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2F0" w:rsidRDefault="00A332F0" w:rsidP="00941A9A">
      <w:pPr>
        <w:rPr>
          <w:rStyle w:val="fontstyle01"/>
          <w:rFonts w:ascii="Times New Roman" w:hAnsi="Times New Roman" w:cs="Times New Roman"/>
        </w:rPr>
      </w:pPr>
    </w:p>
    <w:p w:rsidR="00160A6E" w:rsidRPr="00037964" w:rsidRDefault="00160A6E" w:rsidP="00160A6E">
      <w:pPr>
        <w:jc w:val="both"/>
        <w:rPr>
          <w:rFonts w:ascii="Calibri" w:hAnsi="Calibri" w:cs="Calibri"/>
          <w:b/>
          <w:u w:val="single"/>
        </w:rPr>
      </w:pPr>
      <w:r w:rsidRPr="00037964">
        <w:rPr>
          <w:rFonts w:ascii="Calibri" w:hAnsi="Calibri" w:cs="Calibri"/>
          <w:b/>
        </w:rPr>
        <w:tab/>
      </w:r>
      <w:r w:rsidRPr="00037964">
        <w:rPr>
          <w:rFonts w:ascii="Calibri" w:hAnsi="Calibri" w:cs="Calibri"/>
          <w:b/>
        </w:rPr>
        <w:tab/>
      </w:r>
      <w:r w:rsidRPr="00037964">
        <w:rPr>
          <w:rFonts w:ascii="Calibri" w:hAnsi="Calibri" w:cs="Calibri"/>
          <w:b/>
        </w:rPr>
        <w:tab/>
      </w:r>
      <w:r w:rsidRPr="00037964">
        <w:rPr>
          <w:rFonts w:ascii="Calibri" w:hAnsi="Calibri" w:cs="Calibri"/>
          <w:b/>
        </w:rPr>
        <w:tab/>
      </w:r>
      <w:r w:rsidRPr="00037964">
        <w:rPr>
          <w:rFonts w:ascii="Calibri" w:hAnsi="Calibri" w:cs="Calibri"/>
          <w:b/>
          <w:u w:val="single"/>
        </w:rPr>
        <w:t>INFORMACJE DO REKRUTACJI</w:t>
      </w:r>
    </w:p>
    <w:p w:rsidR="00160A6E" w:rsidRPr="00037964" w:rsidRDefault="00160A6E" w:rsidP="00160A6E">
      <w:pPr>
        <w:jc w:val="both"/>
        <w:rPr>
          <w:rFonts w:ascii="Calibri" w:hAnsi="Calibri" w:cs="Calibri"/>
          <w:b/>
        </w:rPr>
      </w:pPr>
    </w:p>
    <w:p w:rsidR="00160A6E" w:rsidRPr="00037964" w:rsidRDefault="00160A6E" w:rsidP="00160A6E">
      <w:pPr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  <w:b/>
        </w:rPr>
        <w:t>Pomorska</w:t>
      </w:r>
      <w:r w:rsidR="00D5398C">
        <w:rPr>
          <w:rFonts w:ascii="Calibri" w:hAnsi="Calibri" w:cs="Calibri"/>
          <w:b/>
        </w:rPr>
        <w:t xml:space="preserve"> Medyczna Szkoła Policealna </w:t>
      </w:r>
      <w:r w:rsidR="00C96A8B">
        <w:rPr>
          <w:rFonts w:ascii="Calibri" w:hAnsi="Calibri" w:cs="Calibri"/>
          <w:b/>
        </w:rPr>
        <w:t xml:space="preserve">im. Aliny </w:t>
      </w:r>
      <w:proofErr w:type="spellStart"/>
      <w:r w:rsidR="00C96A8B">
        <w:rPr>
          <w:rFonts w:ascii="Calibri" w:hAnsi="Calibri" w:cs="Calibri"/>
          <w:b/>
        </w:rPr>
        <w:t>Pienkowskiej</w:t>
      </w:r>
      <w:proofErr w:type="spellEnd"/>
      <w:r w:rsidR="00C96A8B">
        <w:rPr>
          <w:rFonts w:ascii="Calibri" w:hAnsi="Calibri" w:cs="Calibri"/>
          <w:b/>
        </w:rPr>
        <w:t xml:space="preserve"> w Gdyni</w:t>
      </w:r>
      <w:r w:rsidRPr="00037964">
        <w:rPr>
          <w:rFonts w:ascii="Calibri" w:hAnsi="Calibri" w:cs="Calibri"/>
          <w:b/>
        </w:rPr>
        <w:t xml:space="preserve"> prowadzi nabór na </w:t>
      </w:r>
      <w:r w:rsidRPr="005D1314">
        <w:rPr>
          <w:rFonts w:ascii="Calibri" w:hAnsi="Calibri" w:cs="Calibri"/>
          <w:b/>
        </w:rPr>
        <w:t>kurs</w:t>
      </w:r>
      <w:r w:rsidR="0055061A" w:rsidRPr="005D1314">
        <w:rPr>
          <w:rFonts w:ascii="Calibri" w:hAnsi="Calibri" w:cs="Calibri"/>
          <w:b/>
        </w:rPr>
        <w:t>y</w:t>
      </w:r>
      <w:r w:rsidRPr="005D1314">
        <w:rPr>
          <w:rFonts w:ascii="Calibri" w:hAnsi="Calibri" w:cs="Calibri"/>
          <w:b/>
        </w:rPr>
        <w:t xml:space="preserve"> zawodow</w:t>
      </w:r>
      <w:r w:rsidR="0055061A" w:rsidRPr="005D1314">
        <w:rPr>
          <w:rFonts w:ascii="Calibri" w:hAnsi="Calibri" w:cs="Calibri"/>
          <w:b/>
        </w:rPr>
        <w:t>e</w:t>
      </w:r>
      <w:r w:rsidRPr="0055061A">
        <w:rPr>
          <w:rFonts w:ascii="Calibri" w:hAnsi="Calibri" w:cs="Calibri"/>
          <w:b/>
          <w:color w:val="FF0000"/>
        </w:rPr>
        <w:t xml:space="preserve"> </w:t>
      </w:r>
      <w:r w:rsidRPr="00037964">
        <w:rPr>
          <w:rFonts w:ascii="Calibri" w:hAnsi="Calibri" w:cs="Calibri"/>
          <w:b/>
        </w:rPr>
        <w:t xml:space="preserve">składający się z 3-ch </w:t>
      </w:r>
      <w:proofErr w:type="gramStart"/>
      <w:r w:rsidRPr="00037964">
        <w:rPr>
          <w:rFonts w:ascii="Calibri" w:hAnsi="Calibri" w:cs="Calibri"/>
          <w:b/>
        </w:rPr>
        <w:t>modułów  pod</w:t>
      </w:r>
      <w:proofErr w:type="gramEnd"/>
      <w:r w:rsidRPr="00037964">
        <w:rPr>
          <w:rFonts w:ascii="Calibri" w:hAnsi="Calibri" w:cs="Calibri"/>
          <w:b/>
        </w:rPr>
        <w:t xml:space="preserve"> tytułem: „Ws</w:t>
      </w:r>
      <w:r w:rsidR="00C96A8B">
        <w:rPr>
          <w:rFonts w:ascii="Calibri" w:hAnsi="Calibri" w:cs="Calibri"/>
          <w:b/>
        </w:rPr>
        <w:t xml:space="preserve">parcie  ukraińskich imigrantów </w:t>
      </w:r>
      <w:r w:rsidRPr="00037964">
        <w:rPr>
          <w:rFonts w:ascii="Calibri" w:hAnsi="Calibri" w:cs="Calibri"/>
          <w:b/>
        </w:rPr>
        <w:t>w Pomorskim”  w ra</w:t>
      </w:r>
      <w:r w:rsidR="00C96A8B">
        <w:rPr>
          <w:rFonts w:ascii="Calibri" w:hAnsi="Calibri" w:cs="Calibri"/>
          <w:b/>
        </w:rPr>
        <w:t xml:space="preserve">mach działania 14.01 Integracja </w:t>
      </w:r>
      <w:r w:rsidRPr="00037964">
        <w:rPr>
          <w:rFonts w:ascii="Calibri" w:hAnsi="Calibri" w:cs="Calibri"/>
          <w:b/>
        </w:rPr>
        <w:t>imigrantów Regionalnego programu Operacyjnego Województwa Pomorskiego   na lata 2014- 2020.</w:t>
      </w:r>
    </w:p>
    <w:p w:rsidR="00160A6E" w:rsidRPr="00037964" w:rsidRDefault="00160A6E" w:rsidP="00160A6E">
      <w:pPr>
        <w:jc w:val="both"/>
        <w:rPr>
          <w:rFonts w:ascii="Calibri" w:hAnsi="Calibri" w:cs="Calibri"/>
          <w:b/>
          <w:sz w:val="22"/>
          <w:szCs w:val="22"/>
        </w:rPr>
      </w:pPr>
    </w:p>
    <w:p w:rsidR="00160A6E" w:rsidRPr="00037964" w:rsidRDefault="00160A6E" w:rsidP="00160A6E">
      <w:pPr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Celem projektu jest wsparcie obywateli Ukrainy przebywających na terytorium województwa pomorskiego w związku z działaniami wojennymi na Ukrainie</w:t>
      </w:r>
      <w:r w:rsidRPr="005D1314">
        <w:rPr>
          <w:rFonts w:ascii="Calibri" w:hAnsi="Calibri" w:cs="Calibri"/>
        </w:rPr>
        <w:t>, któr</w:t>
      </w:r>
      <w:r w:rsidR="0055061A" w:rsidRPr="005D1314">
        <w:rPr>
          <w:rFonts w:ascii="Calibri" w:hAnsi="Calibri" w:cs="Calibri"/>
        </w:rPr>
        <w:t>zy</w:t>
      </w:r>
      <w:r w:rsidRPr="005D1314">
        <w:rPr>
          <w:rFonts w:ascii="Calibri" w:hAnsi="Calibri" w:cs="Calibri"/>
        </w:rPr>
        <w:t xml:space="preserve"> przyby</w:t>
      </w:r>
      <w:r w:rsidR="0055061A" w:rsidRPr="005D1314">
        <w:rPr>
          <w:rFonts w:ascii="Calibri" w:hAnsi="Calibri" w:cs="Calibri"/>
        </w:rPr>
        <w:t>li</w:t>
      </w:r>
      <w:r w:rsidR="00C96A8B" w:rsidRPr="005D1314">
        <w:rPr>
          <w:rFonts w:ascii="Calibri" w:hAnsi="Calibri" w:cs="Calibri"/>
        </w:rPr>
        <w:t xml:space="preserve"> do Polski od 24 l</w:t>
      </w:r>
      <w:r w:rsidRPr="005D1314">
        <w:rPr>
          <w:rFonts w:ascii="Calibri" w:hAnsi="Calibri" w:cs="Calibri"/>
        </w:rPr>
        <w:t>utego 202</w:t>
      </w:r>
      <w:r w:rsidR="0055061A" w:rsidRPr="005D1314">
        <w:rPr>
          <w:rFonts w:ascii="Calibri" w:hAnsi="Calibri" w:cs="Calibri"/>
        </w:rPr>
        <w:t>2</w:t>
      </w:r>
      <w:r w:rsidR="00D5398C" w:rsidRPr="005D1314">
        <w:rPr>
          <w:rFonts w:ascii="Calibri" w:hAnsi="Calibri" w:cs="Calibri"/>
        </w:rPr>
        <w:t xml:space="preserve"> </w:t>
      </w:r>
      <w:r w:rsidRPr="005D1314">
        <w:rPr>
          <w:rFonts w:ascii="Calibri" w:hAnsi="Calibri" w:cs="Calibri"/>
        </w:rPr>
        <w:t xml:space="preserve">r. </w:t>
      </w:r>
      <w:r w:rsidRPr="00037964">
        <w:rPr>
          <w:rFonts w:ascii="Calibri" w:hAnsi="Calibri" w:cs="Calibri"/>
        </w:rPr>
        <w:t>w tym osoby należące do mniejszości romskiej.</w:t>
      </w:r>
    </w:p>
    <w:p w:rsidR="00160A6E" w:rsidRPr="00037964" w:rsidRDefault="00160A6E" w:rsidP="00160A6E">
      <w:pPr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  <w:b/>
        </w:rPr>
        <w:t xml:space="preserve">Cel zostanie zrealizowany poprzez organizacje kursów zawodowych </w:t>
      </w:r>
      <w:proofErr w:type="spellStart"/>
      <w:r w:rsidRPr="00037964">
        <w:rPr>
          <w:rFonts w:ascii="Calibri" w:hAnsi="Calibri" w:cs="Calibri"/>
          <w:b/>
        </w:rPr>
        <w:t>tj</w:t>
      </w:r>
      <w:proofErr w:type="spellEnd"/>
      <w:r w:rsidRPr="00037964">
        <w:rPr>
          <w:rFonts w:ascii="Calibri" w:hAnsi="Calibri" w:cs="Calibri"/>
          <w:b/>
        </w:rPr>
        <w:t>:</w:t>
      </w:r>
    </w:p>
    <w:p w:rsidR="00160A6E" w:rsidRPr="00037964" w:rsidRDefault="00160A6E" w:rsidP="00160A6E">
      <w:pPr>
        <w:pStyle w:val="Akapitzlist"/>
        <w:numPr>
          <w:ilvl w:val="0"/>
          <w:numId w:val="43"/>
        </w:numPr>
        <w:spacing w:after="160" w:line="256" w:lineRule="auto"/>
        <w:contextualSpacing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Kurs języka </w:t>
      </w:r>
      <w:proofErr w:type="gramStart"/>
      <w:r w:rsidRPr="00037964">
        <w:rPr>
          <w:rFonts w:ascii="Calibri" w:hAnsi="Calibri" w:cs="Calibri"/>
        </w:rPr>
        <w:t>polskiego  z</w:t>
      </w:r>
      <w:proofErr w:type="gramEnd"/>
      <w:r w:rsidRPr="00037964">
        <w:rPr>
          <w:rFonts w:ascii="Calibri" w:hAnsi="Calibri" w:cs="Calibri"/>
        </w:rPr>
        <w:t xml:space="preserve"> uwzględnieniem modułu języka zawodowego</w:t>
      </w:r>
    </w:p>
    <w:p w:rsidR="00160A6E" w:rsidRPr="00037964" w:rsidRDefault="00160A6E" w:rsidP="00160A6E">
      <w:pPr>
        <w:pStyle w:val="Akapitzlist"/>
        <w:numPr>
          <w:ilvl w:val="0"/>
          <w:numId w:val="43"/>
        </w:numPr>
        <w:spacing w:after="160" w:line="256" w:lineRule="auto"/>
        <w:contextualSpacing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Kurs masażu relaksacyjnego</w:t>
      </w:r>
    </w:p>
    <w:p w:rsidR="00160A6E" w:rsidRPr="00037964" w:rsidRDefault="00160A6E" w:rsidP="00160A6E">
      <w:pPr>
        <w:pStyle w:val="Akapitzlist"/>
        <w:numPr>
          <w:ilvl w:val="0"/>
          <w:numId w:val="43"/>
        </w:numPr>
        <w:spacing w:after="160" w:line="256" w:lineRule="auto"/>
        <w:contextualSpacing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Kurs arteterapii z elementami psychologii</w:t>
      </w:r>
    </w:p>
    <w:p w:rsidR="00160A6E" w:rsidRPr="00037964" w:rsidRDefault="00160A6E" w:rsidP="00160A6E">
      <w:pPr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  <w:b/>
        </w:rPr>
        <w:t xml:space="preserve">Do projektu zakwalifikować się mogą </w:t>
      </w:r>
      <w:proofErr w:type="gramStart"/>
      <w:r w:rsidRPr="00037964">
        <w:rPr>
          <w:rFonts w:ascii="Calibri" w:hAnsi="Calibri" w:cs="Calibri"/>
          <w:b/>
        </w:rPr>
        <w:t>osoby</w:t>
      </w:r>
      <w:proofErr w:type="gramEnd"/>
      <w:r w:rsidRPr="00037964">
        <w:rPr>
          <w:rFonts w:ascii="Calibri" w:hAnsi="Calibri" w:cs="Calibri"/>
          <w:b/>
        </w:rPr>
        <w:t xml:space="preserve"> które:</w:t>
      </w:r>
    </w:p>
    <w:p w:rsidR="00160A6E" w:rsidRPr="00037964" w:rsidRDefault="00160A6E" w:rsidP="00160A6E">
      <w:pPr>
        <w:pStyle w:val="Akapitzlist"/>
        <w:numPr>
          <w:ilvl w:val="0"/>
          <w:numId w:val="44"/>
        </w:numPr>
        <w:spacing w:after="160" w:line="256" w:lineRule="auto"/>
        <w:contextualSpacing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przebywają na terenie woj. pomorskiego,</w:t>
      </w:r>
    </w:p>
    <w:p w:rsidR="00160A6E" w:rsidRPr="00037964" w:rsidRDefault="00160A6E" w:rsidP="00160A6E">
      <w:pPr>
        <w:pStyle w:val="Akapitzlist"/>
        <w:numPr>
          <w:ilvl w:val="0"/>
          <w:numId w:val="44"/>
        </w:numPr>
        <w:spacing w:after="160" w:line="256" w:lineRule="auto"/>
        <w:contextualSpacing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którym nadany został numer PESEL ze </w:t>
      </w:r>
      <w:proofErr w:type="gramStart"/>
      <w:r w:rsidRPr="00037964">
        <w:rPr>
          <w:rFonts w:ascii="Calibri" w:hAnsi="Calibri" w:cs="Calibri"/>
        </w:rPr>
        <w:t>statusem  cudzoziemca</w:t>
      </w:r>
      <w:proofErr w:type="gramEnd"/>
      <w:r w:rsidRPr="00037964">
        <w:rPr>
          <w:rFonts w:ascii="Calibri" w:hAnsi="Calibri" w:cs="Calibri"/>
        </w:rPr>
        <w:t xml:space="preserve"> o zapisie  „</w:t>
      </w:r>
      <w:r w:rsidRPr="00037964">
        <w:rPr>
          <w:rFonts w:ascii="Calibri" w:hAnsi="Calibri" w:cs="Calibri"/>
          <w:b/>
        </w:rPr>
        <w:t>UKR”</w:t>
      </w:r>
      <w:r w:rsidRPr="00037964">
        <w:rPr>
          <w:rFonts w:ascii="Calibri" w:hAnsi="Calibri" w:cs="Calibri"/>
        </w:rPr>
        <w:t xml:space="preserve"> </w:t>
      </w:r>
      <w:r w:rsidRPr="00037964">
        <w:rPr>
          <w:rFonts w:ascii="Calibri" w:hAnsi="Calibri" w:cs="Calibri"/>
          <w:color w:val="202124"/>
          <w:shd w:val="clear" w:color="auto" w:fill="FFFFFF"/>
        </w:rPr>
        <w:t xml:space="preserve">dzięki któremu będzie taka osoba brana pod uwagę przez instytucje, które w trybie specustawy udzielają świadczeń. </w:t>
      </w:r>
      <w:r w:rsidRPr="00037964">
        <w:rPr>
          <w:rFonts w:ascii="Calibri" w:hAnsi="Calibri" w:cs="Calibri"/>
          <w:b/>
          <w:color w:val="202124"/>
          <w:shd w:val="clear" w:color="auto" w:fill="FFFFFF"/>
        </w:rPr>
        <w:t xml:space="preserve">Status </w:t>
      </w:r>
      <w:proofErr w:type="gramStart"/>
      <w:r w:rsidRPr="00037964">
        <w:rPr>
          <w:rFonts w:ascii="Calibri" w:hAnsi="Calibri" w:cs="Calibri"/>
          <w:b/>
          <w:color w:val="202124"/>
          <w:shd w:val="clear" w:color="auto" w:fill="FFFFFF"/>
        </w:rPr>
        <w:t>UKR</w:t>
      </w:r>
      <w:r w:rsidRPr="00037964">
        <w:rPr>
          <w:rFonts w:ascii="Calibri" w:hAnsi="Calibri" w:cs="Calibri"/>
          <w:color w:val="202124"/>
          <w:shd w:val="clear" w:color="auto" w:fill="FFFFFF"/>
        </w:rPr>
        <w:t xml:space="preserve">  </w:t>
      </w:r>
      <w:r w:rsidRPr="00037964">
        <w:rPr>
          <w:rFonts w:ascii="Calibri" w:hAnsi="Calibri" w:cs="Calibri"/>
          <w:bCs/>
          <w:color w:val="202124"/>
          <w:shd w:val="clear" w:color="auto" w:fill="FFFFFF"/>
        </w:rPr>
        <w:t>pozwala</w:t>
      </w:r>
      <w:proofErr w:type="gramEnd"/>
      <w:r w:rsidRPr="00037964">
        <w:rPr>
          <w:rFonts w:ascii="Calibri" w:hAnsi="Calibri" w:cs="Calibri"/>
          <w:bCs/>
          <w:color w:val="202124"/>
          <w:shd w:val="clear" w:color="auto" w:fill="FFFFFF"/>
        </w:rPr>
        <w:t xml:space="preserve"> na korzystanie z usług socjalnych, opieki zdrowotnej, prawa do legalnego zatrudnienia, zapisanie dzieci do szkoły, przedszkola czy żłobka</w:t>
      </w:r>
      <w:r w:rsidRPr="00037964">
        <w:rPr>
          <w:rFonts w:ascii="Calibri" w:hAnsi="Calibri" w:cs="Calibri"/>
          <w:color w:val="202124"/>
          <w:shd w:val="clear" w:color="auto" w:fill="FFFFFF"/>
        </w:rPr>
        <w:t xml:space="preserve">. </w:t>
      </w:r>
    </w:p>
    <w:p w:rsidR="00160A6E" w:rsidRPr="00037964" w:rsidRDefault="00160A6E" w:rsidP="00160A6E">
      <w:pPr>
        <w:pStyle w:val="Akapitzlist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pStyle w:val="Akapitzlist"/>
        <w:jc w:val="both"/>
        <w:rPr>
          <w:rFonts w:ascii="Calibri" w:hAnsi="Calibri" w:cs="Calibri"/>
          <w:i/>
        </w:rPr>
      </w:pPr>
      <w:r w:rsidRPr="00037964">
        <w:rPr>
          <w:rFonts w:ascii="Calibri" w:hAnsi="Calibri" w:cs="Calibri"/>
          <w:i/>
        </w:rPr>
        <w:t>Ewentualnie:</w:t>
      </w:r>
    </w:p>
    <w:p w:rsidR="00160A6E" w:rsidRPr="00037964" w:rsidRDefault="00160A6E" w:rsidP="00160A6E">
      <w:pPr>
        <w:pStyle w:val="Akapitzlist"/>
        <w:numPr>
          <w:ilvl w:val="0"/>
          <w:numId w:val="44"/>
        </w:numPr>
        <w:spacing w:after="160" w:line="256" w:lineRule="auto"/>
        <w:contextualSpacing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migranci, którzy nie </w:t>
      </w:r>
      <w:proofErr w:type="gramStart"/>
      <w:r w:rsidRPr="00037964">
        <w:rPr>
          <w:rFonts w:ascii="Calibri" w:hAnsi="Calibri" w:cs="Calibri"/>
        </w:rPr>
        <w:t>mają  możliwości</w:t>
      </w:r>
      <w:proofErr w:type="gramEnd"/>
      <w:r w:rsidRPr="00037964">
        <w:rPr>
          <w:rFonts w:ascii="Calibri" w:hAnsi="Calibri" w:cs="Calibri"/>
        </w:rPr>
        <w:t xml:space="preserve"> uzyskania statutu UKR w rejestrze PESEL i nie                                 są obywatelami Ukrainy, lecz innych krajów lub bezpaństwowcy, którzy mieszkali na Ukrainie w momencie wybuchu wojny.</w:t>
      </w:r>
    </w:p>
    <w:p w:rsidR="00160A6E" w:rsidRPr="00037964" w:rsidRDefault="00160A6E" w:rsidP="00160A6E">
      <w:pPr>
        <w:ind w:left="360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  <w:b/>
        </w:rPr>
        <w:t xml:space="preserve">Kandydaci mogą zgłaszać się osobiście, telefonicznie lub mailowo. Po zgłoszeniu telefonicznym lub </w:t>
      </w:r>
      <w:proofErr w:type="gramStart"/>
      <w:r w:rsidRPr="00037964">
        <w:rPr>
          <w:rFonts w:ascii="Calibri" w:hAnsi="Calibri" w:cs="Calibri"/>
          <w:b/>
        </w:rPr>
        <w:t>mailowym  dokumenty</w:t>
      </w:r>
      <w:proofErr w:type="gramEnd"/>
      <w:r w:rsidRPr="00037964">
        <w:rPr>
          <w:rFonts w:ascii="Calibri" w:hAnsi="Calibri" w:cs="Calibri"/>
          <w:b/>
        </w:rPr>
        <w:t xml:space="preserve"> należy dostarczyć do sekretariatu szkoły.</w:t>
      </w:r>
    </w:p>
    <w:p w:rsidR="00160A6E" w:rsidRPr="00037964" w:rsidRDefault="00160A6E" w:rsidP="00160A6E">
      <w:pPr>
        <w:jc w:val="both"/>
        <w:rPr>
          <w:rFonts w:ascii="Calibri" w:hAnsi="Calibri" w:cs="Calibri"/>
          <w:b/>
        </w:rPr>
      </w:pPr>
    </w:p>
    <w:p w:rsidR="00160A6E" w:rsidRPr="00037964" w:rsidRDefault="00160A6E" w:rsidP="00160A6E">
      <w:pPr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  <w:b/>
        </w:rPr>
        <w:t>O zakwalifikowaniu do projektu decydować będzie:</w:t>
      </w:r>
    </w:p>
    <w:p w:rsidR="00160A6E" w:rsidRPr="00037964" w:rsidRDefault="00160A6E" w:rsidP="00160A6E">
      <w:pPr>
        <w:jc w:val="both"/>
        <w:rPr>
          <w:rFonts w:ascii="Calibri" w:hAnsi="Calibri" w:cs="Calibri"/>
          <w:b/>
        </w:rPr>
      </w:pPr>
    </w:p>
    <w:p w:rsidR="00160A6E" w:rsidRPr="00037964" w:rsidRDefault="00160A6E" w:rsidP="00160A6E">
      <w:pPr>
        <w:pStyle w:val="Akapitzlist"/>
        <w:numPr>
          <w:ilvl w:val="0"/>
          <w:numId w:val="45"/>
        </w:numPr>
        <w:spacing w:after="160" w:line="256" w:lineRule="auto"/>
        <w:contextualSpacing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dokument potwierdzający przekroczenie granicy państwa Polskiego po 24 lutego 2022r.</w:t>
      </w:r>
    </w:p>
    <w:p w:rsidR="00160A6E" w:rsidRPr="00037964" w:rsidRDefault="00160A6E" w:rsidP="00160A6E">
      <w:pPr>
        <w:pStyle w:val="Akapitzlist"/>
        <w:numPr>
          <w:ilvl w:val="0"/>
          <w:numId w:val="45"/>
        </w:numPr>
        <w:spacing w:after="160" w:line="256" w:lineRule="auto"/>
        <w:contextualSpacing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posiadanie numeru PESEL ze statusem UKR</w:t>
      </w:r>
    </w:p>
    <w:p w:rsidR="00160A6E" w:rsidRPr="00037964" w:rsidRDefault="00160A6E" w:rsidP="00160A6E">
      <w:pPr>
        <w:pStyle w:val="Akapitzlist"/>
        <w:numPr>
          <w:ilvl w:val="0"/>
          <w:numId w:val="45"/>
        </w:numPr>
        <w:spacing w:after="160" w:line="256" w:lineRule="auto"/>
        <w:contextualSpacing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kolejność zgłoszeń</w:t>
      </w:r>
    </w:p>
    <w:p w:rsidR="00160A6E" w:rsidRPr="00037964" w:rsidRDefault="00160A6E" w:rsidP="00160A6E">
      <w:pPr>
        <w:spacing w:line="276" w:lineRule="auto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spacing w:line="276" w:lineRule="auto"/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Kurs skierowany do osób pełnoletnich. Planowana liczba osób do przyjęci</w:t>
      </w:r>
      <w:r w:rsidR="0055061A">
        <w:rPr>
          <w:rFonts w:ascii="Calibri" w:hAnsi="Calibri" w:cs="Calibri"/>
        </w:rPr>
        <w:t>a</w:t>
      </w:r>
      <w:r w:rsidRPr="00037964">
        <w:rPr>
          <w:rFonts w:ascii="Calibri" w:hAnsi="Calibri" w:cs="Calibri"/>
        </w:rPr>
        <w:t xml:space="preserve"> – </w:t>
      </w:r>
      <w:r w:rsidRPr="00037964">
        <w:rPr>
          <w:rFonts w:ascii="Calibri" w:hAnsi="Calibri" w:cs="Calibri"/>
          <w:b/>
        </w:rPr>
        <w:t>30</w:t>
      </w:r>
    </w:p>
    <w:p w:rsidR="00160A6E" w:rsidRPr="00037964" w:rsidRDefault="00160A6E" w:rsidP="00160A6E">
      <w:pPr>
        <w:spacing w:line="276" w:lineRule="auto"/>
        <w:jc w:val="both"/>
        <w:rPr>
          <w:rFonts w:ascii="Calibri" w:hAnsi="Calibri" w:cs="Calibri"/>
          <w:b/>
        </w:rPr>
      </w:pPr>
    </w:p>
    <w:p w:rsidR="00160A6E" w:rsidRPr="00037964" w:rsidRDefault="00160A6E" w:rsidP="00160A6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160A6E" w:rsidRPr="00037964" w:rsidRDefault="00160A6E" w:rsidP="00160A6E">
      <w:pPr>
        <w:spacing w:line="276" w:lineRule="auto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spacing w:line="276" w:lineRule="auto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spacing w:line="276" w:lineRule="auto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Każdy z uczestników realizuje wszystkie 3 moduły kursu rozpoczynając od:</w:t>
      </w:r>
    </w:p>
    <w:p w:rsidR="00160A6E" w:rsidRPr="00037964" w:rsidRDefault="00160A6E" w:rsidP="00160A6E">
      <w:pPr>
        <w:pStyle w:val="Akapitzlist"/>
        <w:numPr>
          <w:ilvl w:val="0"/>
          <w:numId w:val="44"/>
        </w:numPr>
        <w:spacing w:after="160" w:line="276" w:lineRule="auto"/>
        <w:contextualSpacing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nauki języka polskiego (80h), a następnie przechodząc do </w:t>
      </w:r>
      <w:r w:rsidR="00C96A8B">
        <w:rPr>
          <w:rFonts w:ascii="Calibri" w:hAnsi="Calibri" w:cs="Calibri"/>
        </w:rPr>
        <w:t xml:space="preserve">kursu masażu </w:t>
      </w:r>
      <w:proofErr w:type="gramStart"/>
      <w:r w:rsidR="00C96A8B">
        <w:rPr>
          <w:rFonts w:ascii="Calibri" w:hAnsi="Calibri" w:cs="Calibri"/>
        </w:rPr>
        <w:t>relaksacyjnego  (</w:t>
      </w:r>
      <w:proofErr w:type="spellStart"/>
      <w:proofErr w:type="gramEnd"/>
      <w:r w:rsidR="00C96A8B">
        <w:rPr>
          <w:rFonts w:ascii="Calibri" w:hAnsi="Calibri" w:cs="Calibri"/>
        </w:rPr>
        <w:t>6</w:t>
      </w:r>
      <w:r w:rsidRPr="00037964">
        <w:rPr>
          <w:rFonts w:ascii="Calibri" w:hAnsi="Calibri" w:cs="Calibri"/>
        </w:rPr>
        <w:t>0h</w:t>
      </w:r>
      <w:proofErr w:type="spellEnd"/>
      <w:r w:rsidRPr="00037964">
        <w:rPr>
          <w:rFonts w:ascii="Calibri" w:hAnsi="Calibri" w:cs="Calibri"/>
        </w:rPr>
        <w:t>) i artetera</w:t>
      </w:r>
      <w:r w:rsidR="00C96A8B">
        <w:rPr>
          <w:rFonts w:ascii="Calibri" w:hAnsi="Calibri" w:cs="Calibri"/>
        </w:rPr>
        <w:t>pii  z elementami psychologii (3</w:t>
      </w:r>
      <w:r w:rsidRPr="00037964">
        <w:rPr>
          <w:rFonts w:ascii="Calibri" w:hAnsi="Calibri" w:cs="Calibri"/>
        </w:rPr>
        <w:t xml:space="preserve">0h). </w:t>
      </w:r>
    </w:p>
    <w:p w:rsidR="00160A6E" w:rsidRPr="00037964" w:rsidRDefault="00160A6E" w:rsidP="00160A6E">
      <w:pPr>
        <w:spacing w:line="276" w:lineRule="auto"/>
        <w:ind w:left="360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spacing w:line="276" w:lineRule="auto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spacing w:line="276" w:lineRule="auto"/>
        <w:ind w:left="360"/>
        <w:jc w:val="both"/>
        <w:rPr>
          <w:rFonts w:ascii="Calibri" w:hAnsi="Calibri" w:cs="Calibri"/>
          <w:b/>
          <w:u w:val="single"/>
        </w:rPr>
      </w:pPr>
      <w:r w:rsidRPr="00037964">
        <w:rPr>
          <w:rFonts w:ascii="Calibri" w:hAnsi="Calibri" w:cs="Calibri"/>
          <w:b/>
          <w:u w:val="single"/>
        </w:rPr>
        <w:t>Język polski</w:t>
      </w:r>
    </w:p>
    <w:p w:rsidR="00160A6E" w:rsidRPr="00037964" w:rsidRDefault="00160A6E" w:rsidP="00160A6E">
      <w:pPr>
        <w:spacing w:line="276" w:lineRule="auto"/>
        <w:ind w:left="360"/>
        <w:jc w:val="both"/>
        <w:rPr>
          <w:rFonts w:ascii="Calibri" w:hAnsi="Calibri" w:cs="Calibri"/>
          <w:b/>
          <w:u w:val="single"/>
        </w:rPr>
      </w:pPr>
    </w:p>
    <w:p w:rsidR="00160A6E" w:rsidRPr="00037964" w:rsidRDefault="00160A6E" w:rsidP="00160A6E">
      <w:pPr>
        <w:spacing w:line="276" w:lineRule="auto"/>
        <w:ind w:firstLine="36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Kurs łącznie obejmować będzie 80 godzin lekcyjnych. Zajęcia będą odbywały się 2 razy          w tygodniu po 3 godziny lekcyjne (6 godzin </w:t>
      </w:r>
      <w:proofErr w:type="gramStart"/>
      <w:r w:rsidRPr="00037964">
        <w:rPr>
          <w:rFonts w:ascii="Calibri" w:hAnsi="Calibri" w:cs="Calibri"/>
        </w:rPr>
        <w:t>lekcyjnych  w</w:t>
      </w:r>
      <w:proofErr w:type="gramEnd"/>
      <w:r w:rsidRPr="00037964">
        <w:rPr>
          <w:rFonts w:ascii="Calibri" w:hAnsi="Calibri" w:cs="Calibri"/>
        </w:rPr>
        <w:t xml:space="preserve"> tygodniu) przez 15 kolejnych tygodni.</w:t>
      </w:r>
    </w:p>
    <w:p w:rsidR="00160A6E" w:rsidRPr="00037964" w:rsidRDefault="00160A6E" w:rsidP="00160A6E">
      <w:pPr>
        <w:spacing w:line="276" w:lineRule="auto"/>
        <w:ind w:firstLine="708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Zajęcia prowadzone będą w jednej grupie. Będą one miały charakter ogólny, słuchacze będą uczyć się lub/i doskonalić sprawności językowe w zakresie mówienia, czytania, pisania oraz rozumienia tekstu słuchanego, uczestnicy kursu będą również poznawać zasady gramatyki i rozwijać słownictwo. </w:t>
      </w:r>
    </w:p>
    <w:p w:rsidR="00160A6E" w:rsidRPr="00037964" w:rsidRDefault="00160A6E" w:rsidP="00160A6E">
      <w:pPr>
        <w:spacing w:line="276" w:lineRule="auto"/>
        <w:ind w:firstLine="708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  <w:b/>
        </w:rPr>
        <w:t xml:space="preserve">Najważniejsze założenia </w:t>
      </w:r>
      <w:proofErr w:type="gramStart"/>
      <w:r w:rsidRPr="00037964">
        <w:rPr>
          <w:rFonts w:ascii="Calibri" w:hAnsi="Calibri" w:cs="Calibri"/>
          <w:b/>
        </w:rPr>
        <w:t>kursu  to</w:t>
      </w:r>
      <w:proofErr w:type="gramEnd"/>
      <w:r w:rsidRPr="00037964">
        <w:rPr>
          <w:rFonts w:ascii="Calibri" w:hAnsi="Calibri" w:cs="Calibri"/>
          <w:b/>
        </w:rPr>
        <w:t>: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 xml:space="preserve">pokonanie bariery językowej 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nauka na materiałach autentycznych (filmy wideo, podcasty, artykuły z gazet czy portali internetowych)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koncentracja na komunikacji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kreatywne podejście do nauki z podręcznikiem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elastyczność i indywidualne podejście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regularna informacja zwrotna</w:t>
      </w:r>
    </w:p>
    <w:p w:rsidR="00160A6E" w:rsidRPr="00037964" w:rsidRDefault="00160A6E" w:rsidP="00160A6E">
      <w:pPr>
        <w:shd w:val="clear" w:color="auto" w:fill="FFFFFF"/>
        <w:spacing w:line="276" w:lineRule="auto"/>
        <w:jc w:val="both"/>
        <w:outlineLvl w:val="1"/>
        <w:rPr>
          <w:rFonts w:ascii="Calibri" w:hAnsi="Calibri" w:cs="Calibri"/>
          <w:b/>
        </w:rPr>
      </w:pPr>
      <w:r w:rsidRPr="00037964">
        <w:rPr>
          <w:rFonts w:ascii="Calibri" w:hAnsi="Calibri" w:cs="Calibri"/>
          <w:b/>
        </w:rPr>
        <w:t>Kurs skierowany jest do: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line="276" w:lineRule="auto"/>
        <w:jc w:val="both"/>
        <w:outlineLvl w:val="1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osób, które chcą nauczyć się korzystać z języka polskiego w codziennych sytuacjach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line="276" w:lineRule="auto"/>
        <w:jc w:val="both"/>
        <w:outlineLvl w:val="1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osób dla których komunikacja jest najważniejsza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after="100" w:afterAutospacing="1" w:line="276" w:lineRule="auto"/>
        <w:jc w:val="both"/>
        <w:outlineLvl w:val="1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osób, którym zależy na szybkim tempie nauki i widocznych rezultatach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after="100" w:afterAutospacing="1" w:line="276" w:lineRule="auto"/>
        <w:jc w:val="both"/>
        <w:outlineLvl w:val="1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osób, które potrzebują przygotować się do zdobycia certyfikatu</w:t>
      </w:r>
    </w:p>
    <w:p w:rsidR="00160A6E" w:rsidRPr="00037964" w:rsidRDefault="00160A6E" w:rsidP="00160A6E">
      <w:pPr>
        <w:shd w:val="clear" w:color="auto" w:fill="FFFFFF"/>
        <w:spacing w:line="276" w:lineRule="auto"/>
        <w:jc w:val="both"/>
        <w:outlineLvl w:val="1"/>
        <w:rPr>
          <w:rFonts w:ascii="Calibri" w:hAnsi="Calibri" w:cs="Calibri"/>
          <w:b/>
        </w:rPr>
      </w:pPr>
      <w:r w:rsidRPr="00037964">
        <w:rPr>
          <w:rFonts w:ascii="Calibri" w:hAnsi="Calibri" w:cs="Calibri"/>
          <w:b/>
        </w:rPr>
        <w:t>Czego słuchacz nauczy się na kursie?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line="276" w:lineRule="auto"/>
        <w:jc w:val="both"/>
        <w:outlineLvl w:val="1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podawać dane osobowe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line="276" w:lineRule="auto"/>
        <w:jc w:val="both"/>
        <w:outlineLvl w:val="1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kupować bilety i rezerwować hotel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after="100" w:afterAutospacing="1" w:line="276" w:lineRule="auto"/>
        <w:jc w:val="both"/>
        <w:outlineLvl w:val="1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zapytać o drogę i zamówić taksówkę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after="100" w:afterAutospacing="1" w:line="276" w:lineRule="auto"/>
        <w:jc w:val="both"/>
        <w:outlineLvl w:val="1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wymienić pieniądze i zrobić zakupy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after="100" w:afterAutospacing="1" w:line="276" w:lineRule="auto"/>
        <w:jc w:val="both"/>
        <w:outlineLvl w:val="1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porozumieć się z lekarzem i kupić lekarstwa w aptece</w:t>
      </w:r>
    </w:p>
    <w:p w:rsidR="00160A6E" w:rsidRPr="00037964" w:rsidRDefault="00160A6E" w:rsidP="00160A6E">
      <w:pPr>
        <w:numPr>
          <w:ilvl w:val="0"/>
          <w:numId w:val="46"/>
        </w:numPr>
        <w:shd w:val="clear" w:color="auto" w:fill="FFFFFF"/>
        <w:spacing w:after="100" w:afterAutospacing="1" w:line="276" w:lineRule="auto"/>
        <w:jc w:val="both"/>
        <w:outlineLvl w:val="1"/>
        <w:rPr>
          <w:rFonts w:ascii="Calibri" w:hAnsi="Calibri" w:cs="Calibri"/>
          <w:b/>
        </w:rPr>
      </w:pPr>
      <w:r w:rsidRPr="00037964">
        <w:rPr>
          <w:rFonts w:ascii="Calibri" w:hAnsi="Calibri" w:cs="Calibri"/>
        </w:rPr>
        <w:t>złożyć zamówienie w kawiarni i restauracji</w:t>
      </w:r>
    </w:p>
    <w:p w:rsidR="00160A6E" w:rsidRPr="00037964" w:rsidRDefault="00160A6E" w:rsidP="00160A6E">
      <w:pPr>
        <w:spacing w:line="276" w:lineRule="auto"/>
        <w:jc w:val="both"/>
        <w:rPr>
          <w:rFonts w:ascii="Calibri" w:hAnsi="Calibri" w:cs="Calibri"/>
          <w:lang w:eastAsia="en-US"/>
        </w:rPr>
      </w:pPr>
    </w:p>
    <w:p w:rsidR="00160A6E" w:rsidRPr="00037964" w:rsidRDefault="00160A6E" w:rsidP="00160A6E">
      <w:pPr>
        <w:spacing w:line="276" w:lineRule="auto"/>
        <w:ind w:firstLine="340"/>
        <w:jc w:val="both"/>
        <w:rPr>
          <w:rFonts w:ascii="Calibri" w:hAnsi="Calibri" w:cs="Calibri"/>
          <w:lang w:eastAsia="en-US"/>
        </w:rPr>
      </w:pPr>
    </w:p>
    <w:p w:rsidR="00160A6E" w:rsidRPr="00037964" w:rsidRDefault="00160A6E" w:rsidP="00160A6E">
      <w:pPr>
        <w:spacing w:line="276" w:lineRule="auto"/>
        <w:ind w:firstLine="340"/>
        <w:jc w:val="both"/>
        <w:rPr>
          <w:rFonts w:ascii="Calibri" w:hAnsi="Calibri" w:cs="Calibri"/>
          <w:b/>
        </w:rPr>
      </w:pPr>
    </w:p>
    <w:p w:rsidR="00160A6E" w:rsidRPr="00037964" w:rsidRDefault="00160A6E" w:rsidP="00160A6E">
      <w:pPr>
        <w:spacing w:line="276" w:lineRule="auto"/>
        <w:ind w:firstLine="340"/>
        <w:jc w:val="both"/>
        <w:rPr>
          <w:rFonts w:ascii="Calibri" w:hAnsi="Calibri" w:cs="Calibri"/>
          <w:b/>
          <w:u w:val="single"/>
        </w:rPr>
      </w:pPr>
      <w:r w:rsidRPr="00037964">
        <w:rPr>
          <w:rFonts w:ascii="Calibri" w:hAnsi="Calibri" w:cs="Calibri"/>
          <w:b/>
          <w:u w:val="single"/>
        </w:rPr>
        <w:t>Kurs masażu relaksacyjnego</w:t>
      </w:r>
    </w:p>
    <w:p w:rsidR="00160A6E" w:rsidRPr="00037964" w:rsidRDefault="00160A6E" w:rsidP="00160A6E">
      <w:pPr>
        <w:spacing w:line="276" w:lineRule="auto"/>
        <w:ind w:firstLine="340"/>
        <w:jc w:val="both"/>
        <w:rPr>
          <w:rFonts w:ascii="Calibri" w:hAnsi="Calibri" w:cs="Calibri"/>
          <w:b/>
        </w:rPr>
      </w:pPr>
    </w:p>
    <w:p w:rsidR="00160A6E" w:rsidRPr="00037964" w:rsidRDefault="00160A6E" w:rsidP="00160A6E">
      <w:pPr>
        <w:spacing w:line="276" w:lineRule="auto"/>
        <w:ind w:firstLine="34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K</w:t>
      </w:r>
      <w:r w:rsidR="00C96A8B">
        <w:rPr>
          <w:rFonts w:ascii="Calibri" w:hAnsi="Calibri" w:cs="Calibri"/>
        </w:rPr>
        <w:t>urs łącznie obejmować będzie 60</w:t>
      </w:r>
      <w:r w:rsidRPr="00037964">
        <w:rPr>
          <w:rFonts w:ascii="Calibri" w:hAnsi="Calibri" w:cs="Calibri"/>
        </w:rPr>
        <w:t xml:space="preserve"> godzin lekcyjnych, w tym 20 zajęć teoretycznych i 40 zajęć</w:t>
      </w:r>
      <w:r w:rsidR="00C96A8B">
        <w:rPr>
          <w:rFonts w:ascii="Calibri" w:hAnsi="Calibri" w:cs="Calibri"/>
        </w:rPr>
        <w:t xml:space="preserve"> praktycznych dla jednej grupy.</w:t>
      </w:r>
    </w:p>
    <w:p w:rsidR="00160A6E" w:rsidRPr="00037964" w:rsidRDefault="00160A6E" w:rsidP="00160A6E">
      <w:pPr>
        <w:spacing w:line="276" w:lineRule="auto"/>
        <w:ind w:firstLine="34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 Zajęcia będą odbywały się 2 lub 3 razy w tygodniu po 5 godzin lekcyjnych przez                                      5 kolejnych tygodni. Program podzielony został na część teoretyczną, mającą charakter wykładów i część praktyczną. Zajęcia praktyczne prowadzone będą w 2 grupach. </w:t>
      </w:r>
    </w:p>
    <w:p w:rsidR="00160A6E" w:rsidRPr="00037964" w:rsidRDefault="00160A6E" w:rsidP="00160A6E">
      <w:pPr>
        <w:spacing w:line="276" w:lineRule="auto"/>
        <w:ind w:firstLine="340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Zajęcia praktyczne będą odbywać się w pomieszczeniach do tego przeznaczonych, wyposażonych w </w:t>
      </w:r>
      <w:proofErr w:type="spellStart"/>
      <w:r w:rsidRPr="00037964">
        <w:rPr>
          <w:rFonts w:ascii="Calibri" w:hAnsi="Calibri" w:cs="Calibri"/>
        </w:rPr>
        <w:t>apatraturę</w:t>
      </w:r>
      <w:proofErr w:type="spellEnd"/>
      <w:r w:rsidRPr="00037964">
        <w:rPr>
          <w:rFonts w:ascii="Calibri" w:hAnsi="Calibri" w:cs="Calibri"/>
        </w:rPr>
        <w:t>, narzędzia i akcesoria oraz materiały eksploatacyjne (olejki do masażu, kosmetyki, kamienie wulkaniczne, materiały jednorazowego użytku, itp.) niezbędne do prowadzenia zajęć praktycznych i realizacji program kursu.</w:t>
      </w: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Zajęcia praktyczne obejmować będą pokaz czynności wykonywany przez instruktora – osobę prowadzącą zajęcia oraz ćwiczenia praktyczne wykonywane przez uczestników kursu pod opieką osoby prowadzącej – instruktora kursu. Wszystkie czynności w ramach program kursu uczestnicy wykonywać będą na sobie nawzajem. </w:t>
      </w:r>
    </w:p>
    <w:p w:rsidR="00160A6E" w:rsidRPr="00037964" w:rsidRDefault="00160A6E" w:rsidP="00160A6E">
      <w:pPr>
        <w:pStyle w:val="Tekstpodstawowywcity"/>
        <w:spacing w:line="276" w:lineRule="auto"/>
        <w:ind w:left="0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</w:p>
    <w:p w:rsidR="00160A6E" w:rsidRPr="00037964" w:rsidRDefault="00160A6E" w:rsidP="00160A6E">
      <w:pPr>
        <w:pStyle w:val="Tekstpodstawowywcity"/>
        <w:spacing w:line="276" w:lineRule="auto"/>
        <w:ind w:left="0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037964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>Celem kursu jest:</w:t>
      </w:r>
    </w:p>
    <w:p w:rsidR="00160A6E" w:rsidRPr="00037964" w:rsidRDefault="00160A6E" w:rsidP="00160A6E">
      <w:pPr>
        <w:pStyle w:val="Tekstpodstawowywcity"/>
        <w:spacing w:line="276" w:lineRule="auto"/>
        <w:ind w:left="0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037964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 xml:space="preserve">- </w:t>
      </w:r>
      <w:r w:rsidRPr="00037964">
        <w:rPr>
          <w:rFonts w:ascii="Calibri" w:hAnsi="Calibri" w:cs="Calibri"/>
          <w:bCs/>
          <w:i w:val="0"/>
          <w:iCs w:val="0"/>
          <w:color w:val="auto"/>
          <w:sz w:val="22"/>
          <w:szCs w:val="22"/>
        </w:rPr>
        <w:t xml:space="preserve">zdobycie przez uczestników kursu wiedzy oraz praktycznych umiejętności w zakresie masażu </w:t>
      </w:r>
    </w:p>
    <w:p w:rsidR="00160A6E" w:rsidRPr="00037964" w:rsidRDefault="00160A6E" w:rsidP="00160A6E">
      <w:pPr>
        <w:pStyle w:val="Tekstpodstawowywcity"/>
        <w:spacing w:line="276" w:lineRule="auto"/>
        <w:ind w:left="0"/>
        <w:rPr>
          <w:rFonts w:ascii="Calibri" w:hAnsi="Calibri" w:cs="Calibri"/>
          <w:bCs/>
          <w:i w:val="0"/>
          <w:iCs w:val="0"/>
          <w:color w:val="auto"/>
          <w:sz w:val="22"/>
          <w:szCs w:val="22"/>
        </w:rPr>
      </w:pPr>
      <w:r w:rsidRPr="00037964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 xml:space="preserve">- </w:t>
      </w:r>
      <w:r w:rsidRPr="00037964">
        <w:rPr>
          <w:rFonts w:ascii="Calibri" w:hAnsi="Calibri" w:cs="Calibri"/>
          <w:bCs/>
          <w:i w:val="0"/>
          <w:iCs w:val="0"/>
          <w:color w:val="auto"/>
          <w:sz w:val="22"/>
          <w:szCs w:val="22"/>
        </w:rPr>
        <w:t>zapoznanie uczestników kursu z technikami i zasadami masażu relaksacyjnego.</w:t>
      </w: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lang w:eastAsia="en-US"/>
        </w:rPr>
      </w:pPr>
      <w:r w:rsidRPr="00037964">
        <w:rPr>
          <w:rFonts w:ascii="Calibri" w:hAnsi="Calibri" w:cs="Calibri"/>
          <w:i/>
        </w:rPr>
        <w:t>Minimalny zakres kursu powinien obejmować następujące treści:</w:t>
      </w: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  <w:b/>
        </w:rPr>
        <w:t>Teoria: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1. Podstawy </w:t>
      </w:r>
      <w:proofErr w:type="gramStart"/>
      <w:r w:rsidRPr="00037964">
        <w:rPr>
          <w:rFonts w:ascii="Calibri" w:hAnsi="Calibri" w:cs="Calibri"/>
        </w:rPr>
        <w:t>anatomii  z</w:t>
      </w:r>
      <w:proofErr w:type="gramEnd"/>
      <w:r w:rsidRPr="00037964">
        <w:rPr>
          <w:rFonts w:ascii="Calibri" w:hAnsi="Calibri" w:cs="Calibri"/>
        </w:rPr>
        <w:t xml:space="preserve"> elementami fizjologii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2. Właściwości i działanie masażu relaksacyjnego oraz gorącymi kamieniami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3. Zasady stosowania kamieni wulkanicznych 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4. Wpływ masażu relaksacyjnego na organizm 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5. Wpływ masażu gorącymi kamieniami na </w:t>
      </w:r>
      <w:r w:rsidR="0055061A" w:rsidRPr="00037964">
        <w:rPr>
          <w:rFonts w:ascii="Calibri" w:hAnsi="Calibri" w:cs="Calibri"/>
        </w:rPr>
        <w:t>organizm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6. Wskazania i przeciwwskazania do zabiegu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7. Przygotowanie do zabiegu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8. Zasady i metodyka zabiegu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9. Inne techniki relaksacji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10. Zasady bhp podczas wykonywania zabiegów 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1068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  <w:b/>
        </w:rPr>
        <w:t>Praktyka: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1. Przygotowanie stanowiska pracy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2. Pokaz wykonania masażu krok po kroku 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3. Trening technik masażu wykorzystywanych w masażu relaksacyjnym</w:t>
      </w:r>
    </w:p>
    <w:p w:rsidR="00160A6E" w:rsidRPr="00037964" w:rsidRDefault="00160A6E" w:rsidP="00160A6E">
      <w:pPr>
        <w:rPr>
          <w:rFonts w:ascii="Calibri" w:hAnsi="Calibri" w:cs="Calibri"/>
        </w:rPr>
      </w:pPr>
      <w:r w:rsidRPr="00037964">
        <w:rPr>
          <w:rFonts w:ascii="Calibri" w:hAnsi="Calibri" w:cs="Calibri"/>
        </w:rPr>
        <w:t>4. Praktyczne zastosowanie kamieni do masażu</w:t>
      </w:r>
    </w:p>
    <w:p w:rsidR="00160A6E" w:rsidRPr="00037964" w:rsidRDefault="00160A6E" w:rsidP="00160A6E">
      <w:pPr>
        <w:ind w:left="360"/>
        <w:rPr>
          <w:rFonts w:ascii="Calibri" w:hAnsi="Calibri" w:cs="Calibri"/>
        </w:rPr>
      </w:pPr>
    </w:p>
    <w:p w:rsidR="00160A6E" w:rsidRPr="00037964" w:rsidRDefault="00160A6E" w:rsidP="00160A6E">
      <w:pPr>
        <w:spacing w:line="276" w:lineRule="auto"/>
        <w:ind w:firstLine="340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spacing w:line="276" w:lineRule="auto"/>
        <w:ind w:firstLine="340"/>
        <w:jc w:val="both"/>
        <w:rPr>
          <w:rFonts w:ascii="Calibri" w:hAnsi="Calibri" w:cs="Calibri"/>
          <w:b/>
          <w:u w:val="single"/>
        </w:rPr>
      </w:pPr>
      <w:r w:rsidRPr="00037964">
        <w:rPr>
          <w:rFonts w:ascii="Calibri" w:hAnsi="Calibri" w:cs="Calibri"/>
          <w:b/>
          <w:u w:val="single"/>
        </w:rPr>
        <w:t xml:space="preserve">Kurs arteterapii z elementami psychologii </w:t>
      </w:r>
    </w:p>
    <w:p w:rsidR="00160A6E" w:rsidRPr="00037964" w:rsidRDefault="00160A6E" w:rsidP="00160A6E">
      <w:pPr>
        <w:spacing w:line="276" w:lineRule="auto"/>
        <w:ind w:firstLine="340"/>
        <w:jc w:val="both"/>
        <w:rPr>
          <w:rFonts w:ascii="Calibri" w:hAnsi="Calibri" w:cs="Calibri"/>
          <w:b/>
          <w:u w:val="single"/>
        </w:rPr>
      </w:pPr>
    </w:p>
    <w:p w:rsidR="00160A6E" w:rsidRPr="00037964" w:rsidRDefault="00160A6E" w:rsidP="00160A6E">
      <w:pPr>
        <w:spacing w:line="276" w:lineRule="auto"/>
        <w:ind w:firstLine="34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Kurs</w:t>
      </w:r>
      <w:r w:rsidR="00C96A8B">
        <w:rPr>
          <w:rFonts w:ascii="Calibri" w:hAnsi="Calibri" w:cs="Calibri"/>
        </w:rPr>
        <w:t xml:space="preserve"> łącznie obejmować będzie 3</w:t>
      </w:r>
      <w:r w:rsidRPr="00037964">
        <w:rPr>
          <w:rFonts w:ascii="Calibri" w:hAnsi="Calibri" w:cs="Calibri"/>
        </w:rPr>
        <w:t>0 godzin lekcyjnych. Zajęcia będą odbywały się 2 razy                   w tygodniu po 6 godzin lekcyjnych przez 5 kolejnych tygodni.</w:t>
      </w:r>
    </w:p>
    <w:p w:rsidR="00160A6E" w:rsidRPr="00037964" w:rsidRDefault="00160A6E" w:rsidP="00160A6E">
      <w:pPr>
        <w:spacing w:line="276" w:lineRule="auto"/>
        <w:ind w:firstLine="34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Program kursu obejmuje zajęcia praktyczne oraz tematykę realizowaną w formie warsztatowej, zajęcia prowadzone będą w 2 grupach. </w:t>
      </w:r>
    </w:p>
    <w:p w:rsidR="00160A6E" w:rsidRPr="00037964" w:rsidRDefault="00160A6E" w:rsidP="00160A6E">
      <w:pPr>
        <w:spacing w:line="276" w:lineRule="auto"/>
        <w:jc w:val="both"/>
        <w:rPr>
          <w:rFonts w:ascii="Calibri" w:hAnsi="Calibri" w:cs="Calibri"/>
          <w:b/>
        </w:rPr>
      </w:pPr>
    </w:p>
    <w:p w:rsidR="00160A6E" w:rsidRPr="00037964" w:rsidRDefault="00160A6E" w:rsidP="00160A6E">
      <w:pPr>
        <w:pStyle w:val="Tekstpodstawowywcity"/>
        <w:spacing w:line="276" w:lineRule="auto"/>
        <w:ind w:left="0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037964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>Celem kursu jest:</w:t>
      </w:r>
    </w:p>
    <w:p w:rsidR="00160A6E" w:rsidRPr="005D1314" w:rsidRDefault="00160A6E" w:rsidP="00160A6E">
      <w:pPr>
        <w:pStyle w:val="Tekstpodstawowywcity"/>
        <w:spacing w:line="276" w:lineRule="auto"/>
        <w:ind w:left="0"/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</w:pPr>
      <w:r w:rsidRPr="005D1314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 xml:space="preserve">- </w:t>
      </w:r>
      <w:r w:rsidRPr="005D1314">
        <w:rPr>
          <w:rFonts w:ascii="Calibri" w:hAnsi="Calibri" w:cs="Calibri"/>
          <w:bCs/>
          <w:i w:val="0"/>
          <w:color w:val="auto"/>
          <w:sz w:val="24"/>
          <w:szCs w:val="24"/>
          <w:shd w:val="clear" w:color="auto" w:fill="FFFFFF"/>
        </w:rPr>
        <w:t>zdobycie i rozwijanie umiejętności;</w:t>
      </w:r>
      <w:r w:rsidRPr="005D1314">
        <w:rPr>
          <w:rFonts w:ascii="Calibri" w:hAnsi="Calibri" w:cs="Calibri"/>
          <w:i w:val="0"/>
          <w:color w:val="auto"/>
          <w:sz w:val="24"/>
          <w:szCs w:val="24"/>
          <w:shd w:val="clear" w:color="auto" w:fill="FFFFFF"/>
        </w:rPr>
        <w:t> </w:t>
      </w:r>
      <w:r w:rsidRPr="005D1314">
        <w:rPr>
          <w:rFonts w:ascii="Calibri" w:hAnsi="Calibri" w:cs="Calibri"/>
          <w:bCs/>
          <w:i w:val="0"/>
          <w:color w:val="auto"/>
          <w:sz w:val="24"/>
          <w:szCs w:val="24"/>
          <w:shd w:val="clear" w:color="auto" w:fill="FFFFFF"/>
        </w:rPr>
        <w:t>spostrzegania i rozumienia innych ludzi i samego siebie w trakcie kontaktów z innymi</w:t>
      </w:r>
      <w:r w:rsidRPr="005D1314">
        <w:rPr>
          <w:rFonts w:ascii="Calibri" w:hAnsi="Calibri" w:cs="Calibri"/>
          <w:i w:val="0"/>
          <w:color w:val="auto"/>
          <w:sz w:val="24"/>
          <w:szCs w:val="24"/>
          <w:shd w:val="clear" w:color="auto" w:fill="FFFFFF"/>
        </w:rPr>
        <w:t xml:space="preserve">, </w:t>
      </w:r>
    </w:p>
    <w:p w:rsidR="00160A6E" w:rsidRPr="005D1314" w:rsidRDefault="00160A6E" w:rsidP="00160A6E">
      <w:pPr>
        <w:pStyle w:val="Tekstpodstawowywcity"/>
        <w:spacing w:line="276" w:lineRule="auto"/>
        <w:ind w:left="0"/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</w:pPr>
      <w:r w:rsidRPr="005D1314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 xml:space="preserve">- </w:t>
      </w:r>
      <w:r w:rsidRPr="005D1314">
        <w:rPr>
          <w:rFonts w:ascii="Calibri" w:hAnsi="Calibri" w:cs="Calibri"/>
          <w:i w:val="0"/>
          <w:color w:val="auto"/>
          <w:sz w:val="24"/>
          <w:szCs w:val="24"/>
          <w:shd w:val="clear" w:color="auto" w:fill="FFFFFF"/>
        </w:rPr>
        <w:t xml:space="preserve">zdobycie </w:t>
      </w:r>
      <w:proofErr w:type="gramStart"/>
      <w:r w:rsidRPr="005D1314">
        <w:rPr>
          <w:rFonts w:ascii="Calibri" w:hAnsi="Calibri" w:cs="Calibri"/>
          <w:i w:val="0"/>
          <w:color w:val="auto"/>
          <w:sz w:val="24"/>
          <w:szCs w:val="24"/>
          <w:shd w:val="clear" w:color="auto" w:fill="FFFFFF"/>
        </w:rPr>
        <w:t>umiejętności  </w:t>
      </w:r>
      <w:r w:rsidRPr="005D1314">
        <w:rPr>
          <w:rFonts w:ascii="Calibri" w:hAnsi="Calibri" w:cs="Calibri"/>
          <w:bCs/>
          <w:i w:val="0"/>
          <w:color w:val="auto"/>
          <w:sz w:val="24"/>
          <w:szCs w:val="24"/>
          <w:shd w:val="clear" w:color="auto" w:fill="FFFFFF"/>
        </w:rPr>
        <w:t>komunikowania</w:t>
      </w:r>
      <w:proofErr w:type="gramEnd"/>
      <w:r w:rsidRPr="005D1314">
        <w:rPr>
          <w:rFonts w:ascii="Calibri" w:hAnsi="Calibri" w:cs="Calibri"/>
          <w:bCs/>
          <w:i w:val="0"/>
          <w:color w:val="auto"/>
          <w:sz w:val="24"/>
          <w:szCs w:val="24"/>
          <w:shd w:val="clear" w:color="auto" w:fill="FFFFFF"/>
        </w:rPr>
        <w:t xml:space="preserve"> się</w:t>
      </w:r>
      <w:r w:rsidRPr="005D1314">
        <w:rPr>
          <w:rFonts w:ascii="Calibri" w:hAnsi="Calibri" w:cs="Calibri"/>
          <w:i w:val="0"/>
          <w:color w:val="auto"/>
          <w:sz w:val="24"/>
          <w:szCs w:val="24"/>
          <w:shd w:val="clear" w:color="auto" w:fill="FFFFFF"/>
        </w:rPr>
        <w:t> poprzez wyrażanie myśli i uczuć, uważnego słuchania ze zrozumieniem, wrażliwości na sygnały niewerbalne, </w:t>
      </w:r>
    </w:p>
    <w:p w:rsidR="00160A6E" w:rsidRPr="005D1314" w:rsidRDefault="00160A6E" w:rsidP="00160A6E">
      <w:pPr>
        <w:pStyle w:val="Tekstpodstawowywcity"/>
        <w:spacing w:line="276" w:lineRule="auto"/>
        <w:ind w:left="0"/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</w:pPr>
      <w:r w:rsidRPr="005D1314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 xml:space="preserve">- </w:t>
      </w:r>
      <w:r w:rsidRPr="005D1314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 xml:space="preserve">zdobycie przez uczestników kursu wiedzy oraz praktycznych umiejętności w zakresie arteterapii, pracy z drugim człowiekiem poprzez sztukę oraz tworzenia rękodzieła, </w:t>
      </w:r>
    </w:p>
    <w:p w:rsidR="00160A6E" w:rsidRPr="005D1314" w:rsidRDefault="00160A6E" w:rsidP="00160A6E">
      <w:pPr>
        <w:pStyle w:val="Tekstpodstawowywcity"/>
        <w:spacing w:line="276" w:lineRule="auto"/>
        <w:ind w:left="0"/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</w:pPr>
      <w:r w:rsidRPr="005D1314">
        <w:rPr>
          <w:rFonts w:ascii="Calibri" w:hAnsi="Calibri" w:cs="Calibri"/>
          <w:b/>
          <w:bCs/>
          <w:i w:val="0"/>
          <w:iCs w:val="0"/>
          <w:color w:val="auto"/>
          <w:sz w:val="24"/>
          <w:szCs w:val="24"/>
        </w:rPr>
        <w:t xml:space="preserve">- </w:t>
      </w:r>
      <w:r w:rsidRPr="005D1314">
        <w:rPr>
          <w:rFonts w:ascii="Calibri" w:hAnsi="Calibri" w:cs="Calibri"/>
          <w:bCs/>
          <w:i w:val="0"/>
          <w:iCs w:val="0"/>
          <w:color w:val="auto"/>
          <w:sz w:val="24"/>
          <w:szCs w:val="24"/>
        </w:rPr>
        <w:t>zapoznanie uczestników kursu z technikami oraz metodami z zakresu arteterapii celem zdobycia nowych umiejętności praktycznych.</w:t>
      </w: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highlight w:val="yellow"/>
        </w:rPr>
      </w:pPr>
      <w:r w:rsidRPr="00037964">
        <w:rPr>
          <w:rFonts w:ascii="Calibri" w:hAnsi="Calibri" w:cs="Calibri"/>
          <w:i/>
        </w:rPr>
        <w:t>Minimalny zakres kursu powinien obejmować następujące treści:</w:t>
      </w: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bCs/>
        </w:rPr>
      </w:pPr>
      <w:r w:rsidRPr="00037964">
        <w:rPr>
          <w:rFonts w:ascii="Calibri" w:hAnsi="Calibri" w:cs="Calibri"/>
          <w:bCs/>
        </w:rPr>
        <w:t xml:space="preserve">1. Elementy psychologii z </w:t>
      </w:r>
      <w:proofErr w:type="gramStart"/>
      <w:r w:rsidRPr="00037964">
        <w:rPr>
          <w:rFonts w:ascii="Calibri" w:hAnsi="Calibri" w:cs="Calibri"/>
          <w:bCs/>
        </w:rPr>
        <w:t>ujęciem  treningu</w:t>
      </w:r>
      <w:proofErr w:type="gramEnd"/>
      <w:r w:rsidRPr="00037964">
        <w:rPr>
          <w:rFonts w:ascii="Calibri" w:hAnsi="Calibri" w:cs="Calibri"/>
          <w:bCs/>
        </w:rPr>
        <w:t xml:space="preserve"> interpersonalnego.</w:t>
      </w: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  <w:bCs/>
        </w:rPr>
        <w:t xml:space="preserve">2. </w:t>
      </w:r>
      <w:r w:rsidRPr="00037964">
        <w:rPr>
          <w:rFonts w:ascii="Calibri" w:hAnsi="Calibri" w:cs="Calibri"/>
        </w:rPr>
        <w:t>Samodzielne przygotowanie stanowiska pracy, utrzymywanie porządku na stanowisku pracy, sprzątnięcie stanowiska pracy.</w:t>
      </w: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3. Zdobycie umiejętności wykonania ozdobnej kartki okolicznościowej wykorzystując technikę </w:t>
      </w:r>
      <w:proofErr w:type="spellStart"/>
      <w:proofErr w:type="gramStart"/>
      <w:r w:rsidRPr="00037964">
        <w:rPr>
          <w:rFonts w:ascii="Calibri" w:hAnsi="Calibri" w:cs="Calibri"/>
        </w:rPr>
        <w:t>Stitching</w:t>
      </w:r>
      <w:proofErr w:type="spellEnd"/>
      <w:r w:rsidRPr="00037964">
        <w:rPr>
          <w:rFonts w:ascii="Calibri" w:hAnsi="Calibri" w:cs="Calibri"/>
        </w:rPr>
        <w:t xml:space="preserve">  -</w:t>
      </w:r>
      <w:proofErr w:type="gramEnd"/>
      <w:r w:rsidRPr="00037964">
        <w:rPr>
          <w:rFonts w:ascii="Calibri" w:hAnsi="Calibri" w:cs="Calibri"/>
        </w:rPr>
        <w:t xml:space="preserve"> czyli wyszywanie na kartce papieru z bloku technicznego.</w:t>
      </w: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4. Samodzielne wykonanie rurki z papieru biurowego, łączenie elementów </w:t>
      </w:r>
      <w:proofErr w:type="spellStart"/>
      <w:r w:rsidRPr="00037964">
        <w:rPr>
          <w:rFonts w:ascii="Calibri" w:hAnsi="Calibri" w:cs="Calibri"/>
        </w:rPr>
        <w:t>papierowikliny</w:t>
      </w:r>
      <w:proofErr w:type="spellEnd"/>
      <w:r w:rsidRPr="00037964">
        <w:rPr>
          <w:rFonts w:ascii="Calibri" w:hAnsi="Calibri" w:cs="Calibri"/>
        </w:rPr>
        <w:t xml:space="preserve">, stworzenie dowolnej dekoracji z </w:t>
      </w:r>
      <w:proofErr w:type="gramStart"/>
      <w:r w:rsidRPr="00037964">
        <w:rPr>
          <w:rFonts w:ascii="Calibri" w:hAnsi="Calibri" w:cs="Calibri"/>
        </w:rPr>
        <w:t>rękodzieła  wykorzystując</w:t>
      </w:r>
      <w:proofErr w:type="gramEnd"/>
      <w:r w:rsidRPr="00037964">
        <w:rPr>
          <w:rFonts w:ascii="Calibri" w:hAnsi="Calibri" w:cs="Calibri"/>
        </w:rPr>
        <w:t xml:space="preserve"> wykonane wcześniej papierowe rurki.</w:t>
      </w: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5. Zdobycie umiejętności pracy ze wstążką satynową, samodzielne wykonanie płatka ze wstążki, łączenie wykonanych elementów wykorzystując wykałaczkę. </w:t>
      </w: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highlight w:val="yellow"/>
        </w:rPr>
      </w:pPr>
      <w:r w:rsidRPr="00037964">
        <w:rPr>
          <w:rFonts w:ascii="Calibri" w:hAnsi="Calibri" w:cs="Calibri"/>
        </w:rPr>
        <w:t xml:space="preserve">6. Zapoznanie się z techniką </w:t>
      </w:r>
      <w:proofErr w:type="spellStart"/>
      <w:r w:rsidRPr="00037964">
        <w:rPr>
          <w:rFonts w:ascii="Calibri" w:hAnsi="Calibri" w:cs="Calibri"/>
        </w:rPr>
        <w:t>decoupage</w:t>
      </w:r>
      <w:proofErr w:type="spellEnd"/>
      <w:r w:rsidRPr="00037964">
        <w:rPr>
          <w:rFonts w:ascii="Calibri" w:hAnsi="Calibri" w:cs="Calibri"/>
        </w:rPr>
        <w:t xml:space="preserve">. Wykonanie </w:t>
      </w:r>
      <w:proofErr w:type="spellStart"/>
      <w:r w:rsidRPr="00037964">
        <w:rPr>
          <w:rFonts w:ascii="Calibri" w:hAnsi="Calibri" w:cs="Calibri"/>
        </w:rPr>
        <w:t>decoupage</w:t>
      </w:r>
      <w:proofErr w:type="spellEnd"/>
      <w:r w:rsidRPr="00037964">
        <w:rPr>
          <w:rFonts w:ascii="Calibri" w:hAnsi="Calibri" w:cs="Calibri"/>
        </w:rPr>
        <w:t xml:space="preserve"> na świecach                                   z wykorzystaniem techniki na ciepło. 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  <w:b/>
        </w:rPr>
      </w:pPr>
      <w:r w:rsidRPr="00037964">
        <w:rPr>
          <w:rFonts w:ascii="Calibri" w:hAnsi="Calibri" w:cs="Calibri"/>
          <w:b/>
        </w:rPr>
        <w:t>Planowane rozpoczęcie kursu w styczniu 2023r.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  <w:b/>
        </w:rPr>
      </w:pP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>Każdy uczestnik kursu otrzyma nieodpłatnie materiały organizacyjne (opis kursu, harmonogram zajęć), oraz notatnik i długopis.</w:t>
      </w: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</w:rPr>
      </w:pPr>
    </w:p>
    <w:p w:rsidR="00160A6E" w:rsidRPr="00037964" w:rsidRDefault="00160A6E" w:rsidP="00160A6E">
      <w:pPr>
        <w:spacing w:line="276" w:lineRule="auto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lastRenderedPageBreak/>
        <w:t xml:space="preserve">Harmonogram uzależniony </w:t>
      </w:r>
      <w:proofErr w:type="gramStart"/>
      <w:r w:rsidRPr="00037964">
        <w:rPr>
          <w:rFonts w:ascii="Calibri" w:hAnsi="Calibri" w:cs="Calibri"/>
        </w:rPr>
        <w:t>będzie  oraz</w:t>
      </w:r>
      <w:proofErr w:type="gramEnd"/>
      <w:r w:rsidRPr="00037964">
        <w:rPr>
          <w:rFonts w:ascii="Calibri" w:hAnsi="Calibri" w:cs="Calibri"/>
        </w:rPr>
        <w:t xml:space="preserve"> dostępności sal  w szkole, w godzinach przedpołudniowych lub popołudniowych. Istnieje możliwość przeprowadzenia zajęć                            w soboty i niedziele.</w:t>
      </w:r>
    </w:p>
    <w:p w:rsidR="00160A6E" w:rsidRPr="00037964" w:rsidRDefault="00160A6E" w:rsidP="00160A6E">
      <w:pPr>
        <w:rPr>
          <w:rFonts w:ascii="Calibri" w:hAnsi="Calibri" w:cs="Calibri"/>
        </w:rPr>
      </w:pPr>
    </w:p>
    <w:p w:rsidR="00160A6E" w:rsidRPr="00037964" w:rsidRDefault="00160A6E" w:rsidP="00160A6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</w:rPr>
      </w:pPr>
      <w:r w:rsidRPr="00037964">
        <w:rPr>
          <w:rFonts w:ascii="Calibri" w:hAnsi="Calibri" w:cs="Calibri"/>
          <w:b/>
          <w:bCs/>
        </w:rPr>
        <w:t xml:space="preserve">Miejsce przeprowadzania </w:t>
      </w:r>
      <w:proofErr w:type="gramStart"/>
      <w:r w:rsidRPr="00037964">
        <w:rPr>
          <w:rFonts w:ascii="Calibri" w:hAnsi="Calibri" w:cs="Calibri"/>
          <w:b/>
          <w:bCs/>
        </w:rPr>
        <w:t>kursu  -</w:t>
      </w:r>
      <w:proofErr w:type="gramEnd"/>
      <w:r w:rsidRPr="00037964">
        <w:rPr>
          <w:rFonts w:ascii="Calibri" w:hAnsi="Calibri" w:cs="Calibri"/>
          <w:b/>
          <w:bCs/>
        </w:rPr>
        <w:t xml:space="preserve"> </w:t>
      </w:r>
      <w:r w:rsidRPr="00037964">
        <w:rPr>
          <w:rFonts w:ascii="Calibri" w:hAnsi="Calibri" w:cs="Calibri"/>
          <w:bCs/>
        </w:rPr>
        <w:t xml:space="preserve">Pomorska Medyczna Szkoła Policealna  </w:t>
      </w:r>
      <w:r w:rsidR="00C96A8B">
        <w:rPr>
          <w:rFonts w:ascii="Calibri" w:hAnsi="Calibri" w:cs="Calibri"/>
          <w:bCs/>
        </w:rPr>
        <w:t xml:space="preserve">im. Aliny </w:t>
      </w:r>
      <w:proofErr w:type="spellStart"/>
      <w:r w:rsidR="00C96A8B">
        <w:rPr>
          <w:rFonts w:ascii="Calibri" w:hAnsi="Calibri" w:cs="Calibri"/>
          <w:bCs/>
        </w:rPr>
        <w:t>Pienkowskiej</w:t>
      </w:r>
      <w:proofErr w:type="spellEnd"/>
      <w:r w:rsidR="00C96A8B">
        <w:rPr>
          <w:rFonts w:ascii="Calibri" w:hAnsi="Calibri" w:cs="Calibri"/>
          <w:bCs/>
        </w:rPr>
        <w:t xml:space="preserve"> w Gdyni</w:t>
      </w:r>
      <w:r w:rsidR="005D1314">
        <w:rPr>
          <w:rFonts w:ascii="Calibri" w:hAnsi="Calibri" w:cs="Calibri"/>
          <w:bCs/>
        </w:rPr>
        <w:t>, ul. Żeromskiego 31; 81-346 Gdynia.</w:t>
      </w:r>
    </w:p>
    <w:p w:rsidR="00160A6E" w:rsidRPr="00037964" w:rsidRDefault="00160A6E" w:rsidP="00160A6E">
      <w:pPr>
        <w:spacing w:line="276" w:lineRule="auto"/>
        <w:jc w:val="both"/>
        <w:rPr>
          <w:rFonts w:ascii="Calibri" w:hAnsi="Calibri" w:cs="Calibri"/>
        </w:rPr>
      </w:pPr>
      <w:r w:rsidRPr="00037964">
        <w:rPr>
          <w:rFonts w:ascii="Calibri" w:hAnsi="Calibri" w:cs="Calibri"/>
        </w:rPr>
        <w:t xml:space="preserve">Zajęcia będą odbywać </w:t>
      </w:r>
      <w:proofErr w:type="gramStart"/>
      <w:r w:rsidRPr="00037964">
        <w:rPr>
          <w:rFonts w:ascii="Calibri" w:hAnsi="Calibri" w:cs="Calibri"/>
        </w:rPr>
        <w:t>się  w</w:t>
      </w:r>
      <w:proofErr w:type="gramEnd"/>
      <w:r w:rsidRPr="00037964">
        <w:rPr>
          <w:rFonts w:ascii="Calibri" w:hAnsi="Calibri" w:cs="Calibri"/>
        </w:rPr>
        <w:t xml:space="preserve"> formie stacjonarnej w siedzibie Pomorskiej Medycz</w:t>
      </w:r>
      <w:r w:rsidR="00C96A8B">
        <w:rPr>
          <w:rFonts w:ascii="Calibri" w:hAnsi="Calibri" w:cs="Calibri"/>
        </w:rPr>
        <w:t xml:space="preserve">nej Szkoły Policealnej im. Aliny </w:t>
      </w:r>
      <w:proofErr w:type="spellStart"/>
      <w:r w:rsidR="00C96A8B">
        <w:rPr>
          <w:rFonts w:ascii="Calibri" w:hAnsi="Calibri" w:cs="Calibri"/>
        </w:rPr>
        <w:t>Pienkowskiej</w:t>
      </w:r>
      <w:proofErr w:type="spellEnd"/>
      <w:r w:rsidR="00C96A8B">
        <w:rPr>
          <w:rFonts w:ascii="Calibri" w:hAnsi="Calibri" w:cs="Calibri"/>
        </w:rPr>
        <w:t xml:space="preserve"> w Gdyni</w:t>
      </w:r>
      <w:r w:rsidRPr="00037964">
        <w:rPr>
          <w:rFonts w:ascii="Calibri" w:hAnsi="Calibri" w:cs="Calibri"/>
        </w:rPr>
        <w:t xml:space="preserve"> </w:t>
      </w:r>
      <w:r w:rsidRPr="00037964">
        <w:rPr>
          <w:rFonts w:ascii="Calibri" w:hAnsi="Calibri" w:cs="Calibri"/>
          <w:bCs/>
        </w:rPr>
        <w:t xml:space="preserve">w salach wykładowych (część teoretyczna kursu) oraz pracowniach przedmiotów zawodowych (część praktyczna), które spełniają </w:t>
      </w:r>
      <w:r w:rsidRPr="00037964">
        <w:rPr>
          <w:rFonts w:ascii="Calibri" w:hAnsi="Calibri" w:cs="Calibri"/>
        </w:rPr>
        <w:t>wymogi BHP, sa</w:t>
      </w:r>
      <w:r w:rsidR="00C96A8B">
        <w:rPr>
          <w:rFonts w:ascii="Calibri" w:hAnsi="Calibri" w:cs="Calibri"/>
        </w:rPr>
        <w:t>nitarne</w:t>
      </w:r>
      <w:r w:rsidRPr="00037964">
        <w:rPr>
          <w:rFonts w:ascii="Calibri" w:hAnsi="Calibri" w:cs="Calibri"/>
        </w:rPr>
        <w:t xml:space="preserve"> i przeciwpożarowe określone przepisami prawa. Ponadto wyposażone są we </w:t>
      </w:r>
      <w:proofErr w:type="gramStart"/>
      <w:r w:rsidRPr="00037964">
        <w:rPr>
          <w:rFonts w:ascii="Calibri" w:hAnsi="Calibri" w:cs="Calibri"/>
        </w:rPr>
        <w:t>urządzenia  dydaktyczne</w:t>
      </w:r>
      <w:proofErr w:type="gramEnd"/>
      <w:r w:rsidRPr="00037964">
        <w:rPr>
          <w:rFonts w:ascii="Calibri" w:hAnsi="Calibri" w:cs="Calibri"/>
        </w:rPr>
        <w:t xml:space="preserve">  niezbędne do prowadzenia zajęć praktycznych. </w:t>
      </w:r>
    </w:p>
    <w:p w:rsidR="00160A6E" w:rsidRPr="00037964" w:rsidRDefault="00160A6E" w:rsidP="00941A9A">
      <w:pPr>
        <w:rPr>
          <w:rStyle w:val="fontstyle01"/>
          <w:rFonts w:ascii="Calibri" w:hAnsi="Calibri" w:cs="Calibri"/>
        </w:rPr>
      </w:pPr>
    </w:p>
    <w:sectPr w:rsidR="00160A6E" w:rsidRPr="00037964" w:rsidSect="00160A6E">
      <w:headerReference w:type="default" r:id="rId8"/>
      <w:footerReference w:type="default" r:id="rId9"/>
      <w:pgSz w:w="11906" w:h="16838" w:code="9"/>
      <w:pgMar w:top="1813" w:right="1418" w:bottom="1418" w:left="1418" w:header="340" w:footer="9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2B80" w:rsidRDefault="006C2B80">
      <w:r>
        <w:separator/>
      </w:r>
    </w:p>
  </w:endnote>
  <w:endnote w:type="continuationSeparator" w:id="0">
    <w:p w:rsidR="006C2B80" w:rsidRDefault="006C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2F0" w:rsidRDefault="00346B3A" w:rsidP="00492010">
    <w:pPr>
      <w:pStyle w:val="Stopka"/>
      <w:framePr w:wrap="auto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 w:rsidR="00A332F0"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 w:rsidR="005D1314">
      <w:rPr>
        <w:rStyle w:val="Numerstrony"/>
        <w:rFonts w:cs="Arial"/>
        <w:noProof/>
      </w:rPr>
      <w:t>1</w:t>
    </w:r>
    <w:r>
      <w:rPr>
        <w:rStyle w:val="Numerstrony"/>
        <w:rFonts w:cs="Arial"/>
      </w:rPr>
      <w:fldChar w:fldCharType="end"/>
    </w:r>
  </w:p>
  <w:p w:rsidR="00A332F0" w:rsidRPr="00124D4A" w:rsidRDefault="00D5398C" w:rsidP="00F81218">
    <w:pPr>
      <w:pStyle w:val="Stopka"/>
      <w:ind w:right="360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2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2B80" w:rsidRDefault="006C2B80">
      <w:r>
        <w:separator/>
      </w:r>
    </w:p>
  </w:footnote>
  <w:footnote w:type="continuationSeparator" w:id="0">
    <w:p w:rsidR="006C2B80" w:rsidRDefault="006C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2F0" w:rsidRDefault="00D5398C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404495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3" w15:restartNumberingAfterBreak="0">
    <w:nsid w:val="003115F7"/>
    <w:multiLevelType w:val="multilevel"/>
    <w:tmpl w:val="D02A919C"/>
    <w:lvl w:ilvl="0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016"/>
        </w:tabs>
        <w:ind w:left="201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16"/>
        </w:tabs>
        <w:ind w:left="3216" w:hanging="1800"/>
      </w:pPr>
      <w:rPr>
        <w:rFonts w:hint="default"/>
      </w:rPr>
    </w:lvl>
  </w:abstractNum>
  <w:abstractNum w:abstractNumId="4" w15:restartNumberingAfterBreak="0">
    <w:nsid w:val="03481E3A"/>
    <w:multiLevelType w:val="hybridMultilevel"/>
    <w:tmpl w:val="8BE2D2E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3545D64"/>
    <w:multiLevelType w:val="hybridMultilevel"/>
    <w:tmpl w:val="FD961B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3EB6E6C"/>
    <w:multiLevelType w:val="hybridMultilevel"/>
    <w:tmpl w:val="C450A3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E4FBB"/>
    <w:multiLevelType w:val="hybridMultilevel"/>
    <w:tmpl w:val="180CC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93F63"/>
    <w:multiLevelType w:val="hybridMultilevel"/>
    <w:tmpl w:val="0A9EAC7C"/>
    <w:lvl w:ilvl="0" w:tplc="360CC0E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0CCD4742"/>
    <w:multiLevelType w:val="hybridMultilevel"/>
    <w:tmpl w:val="9CEED890"/>
    <w:lvl w:ilvl="0" w:tplc="55704468">
      <w:start w:val="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A5ACC"/>
    <w:multiLevelType w:val="hybridMultilevel"/>
    <w:tmpl w:val="0AC2F50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808276F"/>
    <w:multiLevelType w:val="hybridMultilevel"/>
    <w:tmpl w:val="A73080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8DC5D8B"/>
    <w:multiLevelType w:val="hybridMultilevel"/>
    <w:tmpl w:val="A8A0B2B0"/>
    <w:lvl w:ilvl="0" w:tplc="78502D2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B4D0C19"/>
    <w:multiLevelType w:val="hybridMultilevel"/>
    <w:tmpl w:val="0728E4F2"/>
    <w:lvl w:ilvl="0" w:tplc="1B943C8A">
      <w:start w:val="1"/>
      <w:numFmt w:val="decimal"/>
      <w:lvlText w:val="%1)"/>
      <w:lvlJc w:val="left"/>
      <w:pPr>
        <w:tabs>
          <w:tab w:val="num" w:pos="1570"/>
        </w:tabs>
        <w:ind w:left="1570" w:hanging="360"/>
      </w:pPr>
      <w:rPr>
        <w:rFonts w:hint="default"/>
      </w:rPr>
    </w:lvl>
    <w:lvl w:ilvl="1" w:tplc="10ECAFCE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/>
      </w:rPr>
    </w:lvl>
    <w:lvl w:ilvl="2" w:tplc="9DA096B0">
      <w:start w:val="4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1D225B78"/>
    <w:multiLevelType w:val="hybridMultilevel"/>
    <w:tmpl w:val="E72E62A2"/>
    <w:lvl w:ilvl="0" w:tplc="44BE8256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792C048C">
      <w:start w:val="2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5" w15:restartNumberingAfterBreak="0">
    <w:nsid w:val="215A2114"/>
    <w:multiLevelType w:val="hybridMultilevel"/>
    <w:tmpl w:val="ED68762C"/>
    <w:lvl w:ilvl="0" w:tplc="FB60204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9485334">
      <w:start w:val="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B93370"/>
    <w:multiLevelType w:val="hybridMultilevel"/>
    <w:tmpl w:val="2C96EE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756261"/>
    <w:multiLevelType w:val="hybridMultilevel"/>
    <w:tmpl w:val="A9EC2DF0"/>
    <w:lvl w:ilvl="0" w:tplc="B5483B46">
      <w:start w:val="1"/>
      <w:numFmt w:val="lowerLetter"/>
      <w:lvlText w:val="%1)"/>
      <w:lvlJc w:val="left"/>
      <w:pPr>
        <w:ind w:left="1776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18" w15:restartNumberingAfterBreak="0">
    <w:nsid w:val="285F6DF0"/>
    <w:multiLevelType w:val="hybridMultilevel"/>
    <w:tmpl w:val="07CA2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C7070"/>
    <w:multiLevelType w:val="hybridMultilevel"/>
    <w:tmpl w:val="8BE2D2E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6F0BB0"/>
    <w:multiLevelType w:val="hybridMultilevel"/>
    <w:tmpl w:val="173CAAB2"/>
    <w:lvl w:ilvl="0" w:tplc="C0F03C4A">
      <w:start w:val="1"/>
      <w:numFmt w:val="bullet"/>
      <w:lvlText w:val=""/>
      <w:lvlJc w:val="left"/>
      <w:pPr>
        <w:ind w:left="184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8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0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4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6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0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AC2D5A"/>
    <w:multiLevelType w:val="hybridMultilevel"/>
    <w:tmpl w:val="C450A3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F7BE6"/>
    <w:multiLevelType w:val="hybridMultilevel"/>
    <w:tmpl w:val="A22851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F91FBE"/>
    <w:multiLevelType w:val="hybridMultilevel"/>
    <w:tmpl w:val="55CE1C42"/>
    <w:lvl w:ilvl="0" w:tplc="6DD4C120">
      <w:start w:val="1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9A148E40">
      <w:start w:val="1"/>
      <w:numFmt w:val="lowerLetter"/>
      <w:lvlText w:val="%3)"/>
      <w:lvlJc w:val="right"/>
      <w:pPr>
        <w:tabs>
          <w:tab w:val="num" w:pos="3230"/>
        </w:tabs>
        <w:ind w:left="3230" w:hanging="180"/>
      </w:pPr>
      <w:rPr>
        <w:rFonts w:ascii="Times New Roman" w:eastAsia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24" w15:restartNumberingAfterBreak="0">
    <w:nsid w:val="41313E55"/>
    <w:multiLevelType w:val="hybridMultilevel"/>
    <w:tmpl w:val="EDEE6C1C"/>
    <w:lvl w:ilvl="0" w:tplc="9E5A899A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8" w:hanging="360"/>
      </w:pPr>
    </w:lvl>
    <w:lvl w:ilvl="2" w:tplc="0415001B">
      <w:start w:val="1"/>
      <w:numFmt w:val="lowerRoman"/>
      <w:lvlText w:val="%3."/>
      <w:lvlJc w:val="right"/>
      <w:pPr>
        <w:ind w:left="2448" w:hanging="180"/>
      </w:pPr>
    </w:lvl>
    <w:lvl w:ilvl="3" w:tplc="0415000F">
      <w:start w:val="1"/>
      <w:numFmt w:val="decimal"/>
      <w:lvlText w:val="%4."/>
      <w:lvlJc w:val="left"/>
      <w:pPr>
        <w:ind w:left="3168" w:hanging="360"/>
      </w:pPr>
    </w:lvl>
    <w:lvl w:ilvl="4" w:tplc="04150019">
      <w:start w:val="1"/>
      <w:numFmt w:val="lowerLetter"/>
      <w:lvlText w:val="%5."/>
      <w:lvlJc w:val="left"/>
      <w:pPr>
        <w:ind w:left="3888" w:hanging="360"/>
      </w:pPr>
    </w:lvl>
    <w:lvl w:ilvl="5" w:tplc="0415001B">
      <w:start w:val="1"/>
      <w:numFmt w:val="lowerRoman"/>
      <w:lvlText w:val="%6."/>
      <w:lvlJc w:val="right"/>
      <w:pPr>
        <w:ind w:left="4608" w:hanging="180"/>
      </w:pPr>
    </w:lvl>
    <w:lvl w:ilvl="6" w:tplc="0415000F">
      <w:start w:val="1"/>
      <w:numFmt w:val="decimal"/>
      <w:lvlText w:val="%7."/>
      <w:lvlJc w:val="left"/>
      <w:pPr>
        <w:ind w:left="5328" w:hanging="360"/>
      </w:pPr>
    </w:lvl>
    <w:lvl w:ilvl="7" w:tplc="04150019">
      <w:start w:val="1"/>
      <w:numFmt w:val="lowerLetter"/>
      <w:lvlText w:val="%8."/>
      <w:lvlJc w:val="left"/>
      <w:pPr>
        <w:ind w:left="6048" w:hanging="360"/>
      </w:pPr>
    </w:lvl>
    <w:lvl w:ilvl="8" w:tplc="0415001B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43B67036"/>
    <w:multiLevelType w:val="hybridMultilevel"/>
    <w:tmpl w:val="A6929FD6"/>
    <w:lvl w:ilvl="0" w:tplc="E41A5ED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95458E4">
      <w:start w:val="1"/>
      <w:numFmt w:val="decimal"/>
      <w:lvlText w:val="%3."/>
      <w:lvlJc w:val="left"/>
      <w:pPr>
        <w:tabs>
          <w:tab w:val="num" w:pos="2560"/>
        </w:tabs>
        <w:ind w:left="2560" w:hanging="360"/>
      </w:pPr>
      <w:rPr>
        <w:rFonts w:ascii="Times New Roman" w:eastAsia="Times New Roman" w:hAnsi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846A1B4">
      <w:start w:val="1"/>
      <w:numFmt w:val="decimal"/>
      <w:lvlText w:val="%5)"/>
      <w:lvlJc w:val="left"/>
      <w:pPr>
        <w:tabs>
          <w:tab w:val="num" w:pos="3945"/>
        </w:tabs>
        <w:ind w:left="3945" w:hanging="360"/>
      </w:pPr>
      <w:rPr>
        <w:rFonts w:ascii="Times New Roman" w:eastAsia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9BC6BB2"/>
    <w:multiLevelType w:val="hybridMultilevel"/>
    <w:tmpl w:val="1988B6E6"/>
    <w:lvl w:ilvl="0" w:tplc="E8F802A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1417801"/>
    <w:multiLevelType w:val="hybridMultilevel"/>
    <w:tmpl w:val="23221D3A"/>
    <w:lvl w:ilvl="0" w:tplc="F6049F30">
      <w:start w:val="2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8647D"/>
    <w:multiLevelType w:val="hybridMultilevel"/>
    <w:tmpl w:val="69880120"/>
    <w:lvl w:ilvl="0" w:tplc="04150017">
      <w:start w:val="1"/>
      <w:numFmt w:val="lowerLetter"/>
      <w:lvlText w:val="%1)"/>
      <w:lvlJc w:val="left"/>
      <w:pPr>
        <w:ind w:left="1122" w:hanging="360"/>
      </w:pPr>
    </w:lvl>
    <w:lvl w:ilvl="1" w:tplc="9496DCDE">
      <w:start w:val="3"/>
      <w:numFmt w:val="lowerLetter"/>
      <w:lvlText w:val="%2)"/>
      <w:lvlJc w:val="left"/>
      <w:pPr>
        <w:tabs>
          <w:tab w:val="num" w:pos="1842"/>
        </w:tabs>
        <w:ind w:left="184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62" w:hanging="180"/>
      </w:pPr>
    </w:lvl>
    <w:lvl w:ilvl="3" w:tplc="0415000F">
      <w:start w:val="1"/>
      <w:numFmt w:val="decimal"/>
      <w:lvlText w:val="%4."/>
      <w:lvlJc w:val="left"/>
      <w:pPr>
        <w:ind w:left="3282" w:hanging="360"/>
      </w:pPr>
    </w:lvl>
    <w:lvl w:ilvl="4" w:tplc="04150019">
      <w:start w:val="1"/>
      <w:numFmt w:val="lowerLetter"/>
      <w:lvlText w:val="%5."/>
      <w:lvlJc w:val="left"/>
      <w:pPr>
        <w:ind w:left="4002" w:hanging="360"/>
      </w:pPr>
    </w:lvl>
    <w:lvl w:ilvl="5" w:tplc="0415001B">
      <w:start w:val="1"/>
      <w:numFmt w:val="lowerRoman"/>
      <w:lvlText w:val="%6."/>
      <w:lvlJc w:val="right"/>
      <w:pPr>
        <w:ind w:left="4722" w:hanging="180"/>
      </w:pPr>
    </w:lvl>
    <w:lvl w:ilvl="6" w:tplc="0415000F">
      <w:start w:val="1"/>
      <w:numFmt w:val="decimal"/>
      <w:lvlText w:val="%7."/>
      <w:lvlJc w:val="left"/>
      <w:pPr>
        <w:ind w:left="5442" w:hanging="360"/>
      </w:pPr>
    </w:lvl>
    <w:lvl w:ilvl="7" w:tplc="04150019">
      <w:start w:val="1"/>
      <w:numFmt w:val="lowerLetter"/>
      <w:lvlText w:val="%8."/>
      <w:lvlJc w:val="left"/>
      <w:pPr>
        <w:ind w:left="6162" w:hanging="360"/>
      </w:pPr>
    </w:lvl>
    <w:lvl w:ilvl="8" w:tplc="0415001B">
      <w:start w:val="1"/>
      <w:numFmt w:val="lowerRoman"/>
      <w:lvlText w:val="%9."/>
      <w:lvlJc w:val="right"/>
      <w:pPr>
        <w:ind w:left="6882" w:hanging="180"/>
      </w:pPr>
    </w:lvl>
  </w:abstractNum>
  <w:abstractNum w:abstractNumId="29" w15:restartNumberingAfterBreak="0">
    <w:nsid w:val="558F229A"/>
    <w:multiLevelType w:val="hybridMultilevel"/>
    <w:tmpl w:val="9A46DAD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4668A"/>
    <w:multiLevelType w:val="hybridMultilevel"/>
    <w:tmpl w:val="30BCE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A36FD"/>
    <w:multiLevelType w:val="hybridMultilevel"/>
    <w:tmpl w:val="8BE2D2E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FA27B7"/>
    <w:multiLevelType w:val="hybridMultilevel"/>
    <w:tmpl w:val="A238BDA2"/>
    <w:lvl w:ilvl="0" w:tplc="E7C873B8">
      <w:start w:val="2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6D26C4F4">
      <w:start w:val="3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3" w15:restartNumberingAfterBreak="0">
    <w:nsid w:val="61C45F46"/>
    <w:multiLevelType w:val="hybridMultilevel"/>
    <w:tmpl w:val="95CE9AB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DD7551"/>
    <w:multiLevelType w:val="hybridMultilevel"/>
    <w:tmpl w:val="8C40141E"/>
    <w:lvl w:ilvl="0" w:tplc="10586C08">
      <w:start w:val="1"/>
      <w:numFmt w:val="decimal"/>
      <w:lvlText w:val="%1)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1CD8EEF0">
      <w:start w:val="1"/>
      <w:numFmt w:val="decimal"/>
      <w:lvlText w:val="%2."/>
      <w:lvlJc w:val="left"/>
      <w:pPr>
        <w:tabs>
          <w:tab w:val="num" w:pos="2208"/>
        </w:tabs>
        <w:ind w:left="220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35" w15:restartNumberingAfterBreak="0">
    <w:nsid w:val="64986014"/>
    <w:multiLevelType w:val="multilevel"/>
    <w:tmpl w:val="71506E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60"/>
        </w:tabs>
        <w:ind w:left="2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20"/>
        </w:tabs>
        <w:ind w:left="5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20"/>
        </w:tabs>
        <w:ind w:left="7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80"/>
        </w:tabs>
        <w:ind w:left="9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80"/>
        </w:tabs>
        <w:ind w:left="1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40"/>
        </w:tabs>
        <w:ind w:left="14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40"/>
        </w:tabs>
        <w:ind w:left="1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00"/>
        </w:tabs>
        <w:ind w:left="19400" w:hanging="1800"/>
      </w:pPr>
      <w:rPr>
        <w:rFonts w:hint="default"/>
      </w:rPr>
    </w:lvl>
  </w:abstractNum>
  <w:abstractNum w:abstractNumId="36" w15:restartNumberingAfterBreak="0">
    <w:nsid w:val="65B81981"/>
    <w:multiLevelType w:val="hybridMultilevel"/>
    <w:tmpl w:val="BF1AF16E"/>
    <w:lvl w:ilvl="0" w:tplc="BE488222">
      <w:start w:val="1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37" w15:restartNumberingAfterBreak="0">
    <w:nsid w:val="68EB4BB9"/>
    <w:multiLevelType w:val="hybridMultilevel"/>
    <w:tmpl w:val="6D6659DA"/>
    <w:lvl w:ilvl="0" w:tplc="C0F03C4A">
      <w:start w:val="1"/>
      <w:numFmt w:val="bullet"/>
      <w:lvlText w:val="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9967578"/>
    <w:multiLevelType w:val="hybridMultilevel"/>
    <w:tmpl w:val="CDE8CA48"/>
    <w:lvl w:ilvl="0" w:tplc="C0F03C4A">
      <w:start w:val="1"/>
      <w:numFmt w:val="bullet"/>
      <w:lvlText w:val=""/>
      <w:lvlJc w:val="left"/>
      <w:pPr>
        <w:ind w:left="1776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</w:lvl>
    <w:lvl w:ilvl="2" w:tplc="04150005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36"/>
        </w:tabs>
        <w:ind w:left="393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56"/>
        </w:tabs>
        <w:ind w:left="4656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96"/>
        </w:tabs>
        <w:ind w:left="609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16"/>
        </w:tabs>
        <w:ind w:left="6816" w:hanging="360"/>
      </w:pPr>
    </w:lvl>
  </w:abstractNum>
  <w:abstractNum w:abstractNumId="39" w15:restartNumberingAfterBreak="0">
    <w:nsid w:val="6A8E184E"/>
    <w:multiLevelType w:val="hybridMultilevel"/>
    <w:tmpl w:val="23F831F0"/>
    <w:lvl w:ilvl="0" w:tplc="06A66348">
      <w:start w:val="1"/>
      <w:numFmt w:val="lowerLetter"/>
      <w:lvlText w:val="%1)"/>
      <w:lvlJc w:val="left"/>
      <w:pPr>
        <w:tabs>
          <w:tab w:val="num" w:pos="2010"/>
        </w:tabs>
        <w:ind w:left="2010" w:hanging="360"/>
      </w:pPr>
      <w:rPr>
        <w:rFonts w:hint="default"/>
        <w:i w:val="0"/>
        <w:iCs w:val="0"/>
      </w:rPr>
    </w:lvl>
    <w:lvl w:ilvl="1" w:tplc="0BEEFD04">
      <w:start w:val="2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0" w15:restartNumberingAfterBreak="0">
    <w:nsid w:val="73F718CF"/>
    <w:multiLevelType w:val="hybridMultilevel"/>
    <w:tmpl w:val="8E3277A8"/>
    <w:lvl w:ilvl="0" w:tplc="B00AEE18">
      <w:start w:val="8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5C06EF0E">
      <w:start w:val="1"/>
      <w:numFmt w:val="decimal"/>
      <w:lvlText w:val="%2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F070BCFA">
      <w:start w:val="1"/>
      <w:numFmt w:val="lowerLetter"/>
      <w:lvlText w:val="%3)"/>
      <w:lvlJc w:val="left"/>
      <w:pPr>
        <w:tabs>
          <w:tab w:val="num" w:pos="3426"/>
        </w:tabs>
        <w:ind w:left="3426" w:hanging="39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1" w15:restartNumberingAfterBreak="0">
    <w:nsid w:val="73F82F86"/>
    <w:multiLevelType w:val="hybridMultilevel"/>
    <w:tmpl w:val="C450A3F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5E3AA8"/>
    <w:multiLevelType w:val="hybridMultilevel"/>
    <w:tmpl w:val="F3C8D342"/>
    <w:lvl w:ilvl="0" w:tplc="C0F03C4A">
      <w:start w:val="1"/>
      <w:numFmt w:val="bullet"/>
      <w:lvlText w:val=""/>
      <w:lvlJc w:val="left"/>
      <w:pPr>
        <w:ind w:left="184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cs="Wingdings" w:hint="default"/>
      </w:rPr>
    </w:lvl>
  </w:abstractNum>
  <w:num w:numId="1" w16cid:durableId="289943033">
    <w:abstractNumId w:val="25"/>
  </w:num>
  <w:num w:numId="2" w16cid:durableId="89787328">
    <w:abstractNumId w:val="36"/>
  </w:num>
  <w:num w:numId="3" w16cid:durableId="2121297534">
    <w:abstractNumId w:val="32"/>
  </w:num>
  <w:num w:numId="4" w16cid:durableId="404226331">
    <w:abstractNumId w:val="39"/>
  </w:num>
  <w:num w:numId="5" w16cid:durableId="801456848">
    <w:abstractNumId w:val="40"/>
  </w:num>
  <w:num w:numId="6" w16cid:durableId="621038519">
    <w:abstractNumId w:val="35"/>
  </w:num>
  <w:num w:numId="7" w16cid:durableId="1022046471">
    <w:abstractNumId w:val="3"/>
  </w:num>
  <w:num w:numId="8" w16cid:durableId="920602384">
    <w:abstractNumId w:val="14"/>
  </w:num>
  <w:num w:numId="9" w16cid:durableId="322702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6931399">
    <w:abstractNumId w:val="13"/>
  </w:num>
  <w:num w:numId="11" w16cid:durableId="598106052">
    <w:abstractNumId w:val="34"/>
  </w:num>
  <w:num w:numId="12" w16cid:durableId="1194227469">
    <w:abstractNumId w:val="23"/>
  </w:num>
  <w:num w:numId="13" w16cid:durableId="752236421">
    <w:abstractNumId w:val="38"/>
  </w:num>
  <w:num w:numId="14" w16cid:durableId="986327175">
    <w:abstractNumId w:val="8"/>
  </w:num>
  <w:num w:numId="15" w16cid:durableId="642583135">
    <w:abstractNumId w:val="12"/>
  </w:num>
  <w:num w:numId="16" w16cid:durableId="1114406095">
    <w:abstractNumId w:val="33"/>
  </w:num>
  <w:num w:numId="17" w16cid:durableId="597057968">
    <w:abstractNumId w:val="26"/>
  </w:num>
  <w:num w:numId="18" w16cid:durableId="2074230953">
    <w:abstractNumId w:val="15"/>
  </w:num>
  <w:num w:numId="19" w16cid:durableId="1477719729">
    <w:abstractNumId w:val="11"/>
  </w:num>
  <w:num w:numId="20" w16cid:durableId="1736783538">
    <w:abstractNumId w:val="10"/>
  </w:num>
  <w:num w:numId="21" w16cid:durableId="1608927473">
    <w:abstractNumId w:val="28"/>
  </w:num>
  <w:num w:numId="22" w16cid:durableId="1099564073">
    <w:abstractNumId w:val="20"/>
  </w:num>
  <w:num w:numId="23" w16cid:durableId="187631390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59736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56367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738569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3874763">
    <w:abstractNumId w:val="42"/>
  </w:num>
  <w:num w:numId="28" w16cid:durableId="1927693455">
    <w:abstractNumId w:val="37"/>
  </w:num>
  <w:num w:numId="29" w16cid:durableId="19752877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47338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19401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6750124">
    <w:abstractNumId w:val="4"/>
  </w:num>
  <w:num w:numId="33" w16cid:durableId="715197274">
    <w:abstractNumId w:val="27"/>
  </w:num>
  <w:num w:numId="34" w16cid:durableId="2008943263">
    <w:abstractNumId w:val="21"/>
  </w:num>
  <w:num w:numId="35" w16cid:durableId="1415471615">
    <w:abstractNumId w:val="29"/>
  </w:num>
  <w:num w:numId="36" w16cid:durableId="756632418">
    <w:abstractNumId w:val="19"/>
  </w:num>
  <w:num w:numId="37" w16cid:durableId="1205404166">
    <w:abstractNumId w:val="24"/>
  </w:num>
  <w:num w:numId="38" w16cid:durableId="148863097">
    <w:abstractNumId w:val="41"/>
  </w:num>
  <w:num w:numId="39" w16cid:durableId="167865407">
    <w:abstractNumId w:val="16"/>
  </w:num>
  <w:num w:numId="40" w16cid:durableId="196625309">
    <w:abstractNumId w:val="5"/>
  </w:num>
  <w:num w:numId="41" w16cid:durableId="884635230">
    <w:abstractNumId w:val="22"/>
  </w:num>
  <w:num w:numId="42" w16cid:durableId="10860738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50162403">
    <w:abstractNumId w:val="30"/>
  </w:num>
  <w:num w:numId="44" w16cid:durableId="1033388303">
    <w:abstractNumId w:val="7"/>
  </w:num>
  <w:num w:numId="45" w16cid:durableId="9330573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42535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36"/>
    <w:rsid w:val="00007C9C"/>
    <w:rsid w:val="00014618"/>
    <w:rsid w:val="0002119C"/>
    <w:rsid w:val="00037964"/>
    <w:rsid w:val="00043856"/>
    <w:rsid w:val="00061F20"/>
    <w:rsid w:val="00064705"/>
    <w:rsid w:val="000707A3"/>
    <w:rsid w:val="00080BA2"/>
    <w:rsid w:val="00080D83"/>
    <w:rsid w:val="00093BAD"/>
    <w:rsid w:val="000B4FA5"/>
    <w:rsid w:val="000D0FF4"/>
    <w:rsid w:val="000D283E"/>
    <w:rsid w:val="000E36F6"/>
    <w:rsid w:val="000F2E67"/>
    <w:rsid w:val="000F6220"/>
    <w:rsid w:val="00100DBB"/>
    <w:rsid w:val="00104BAD"/>
    <w:rsid w:val="00115F0E"/>
    <w:rsid w:val="00124D4A"/>
    <w:rsid w:val="00124F9E"/>
    <w:rsid w:val="00130B23"/>
    <w:rsid w:val="00136BFE"/>
    <w:rsid w:val="00143DB3"/>
    <w:rsid w:val="00150D72"/>
    <w:rsid w:val="00160A6E"/>
    <w:rsid w:val="001634EB"/>
    <w:rsid w:val="00167FB8"/>
    <w:rsid w:val="001744A2"/>
    <w:rsid w:val="00186EFE"/>
    <w:rsid w:val="0018766D"/>
    <w:rsid w:val="001943F1"/>
    <w:rsid w:val="001A770A"/>
    <w:rsid w:val="001B210F"/>
    <w:rsid w:val="001B66EC"/>
    <w:rsid w:val="001B741E"/>
    <w:rsid w:val="001B7596"/>
    <w:rsid w:val="001C1C12"/>
    <w:rsid w:val="001C22E2"/>
    <w:rsid w:val="001C6B69"/>
    <w:rsid w:val="001E04B2"/>
    <w:rsid w:val="001F4E5B"/>
    <w:rsid w:val="00204E2B"/>
    <w:rsid w:val="00213333"/>
    <w:rsid w:val="00220069"/>
    <w:rsid w:val="0022457D"/>
    <w:rsid w:val="0023357E"/>
    <w:rsid w:val="00233DE5"/>
    <w:rsid w:val="00233EDD"/>
    <w:rsid w:val="00241C1F"/>
    <w:rsid w:val="002425AE"/>
    <w:rsid w:val="00260AB6"/>
    <w:rsid w:val="00264CAD"/>
    <w:rsid w:val="0028296F"/>
    <w:rsid w:val="002A56E9"/>
    <w:rsid w:val="002B199B"/>
    <w:rsid w:val="002C0ECB"/>
    <w:rsid w:val="002C2E0D"/>
    <w:rsid w:val="002C3465"/>
    <w:rsid w:val="002C6347"/>
    <w:rsid w:val="002D761C"/>
    <w:rsid w:val="002E1BDF"/>
    <w:rsid w:val="002F3824"/>
    <w:rsid w:val="002F60AF"/>
    <w:rsid w:val="0030361C"/>
    <w:rsid w:val="00306345"/>
    <w:rsid w:val="00320AAC"/>
    <w:rsid w:val="00325198"/>
    <w:rsid w:val="00327FA2"/>
    <w:rsid w:val="003300E5"/>
    <w:rsid w:val="003353B0"/>
    <w:rsid w:val="003408DC"/>
    <w:rsid w:val="0034132E"/>
    <w:rsid w:val="00346B3A"/>
    <w:rsid w:val="0035482A"/>
    <w:rsid w:val="003619F2"/>
    <w:rsid w:val="00365820"/>
    <w:rsid w:val="00375B84"/>
    <w:rsid w:val="00375EAB"/>
    <w:rsid w:val="0038552D"/>
    <w:rsid w:val="003921DF"/>
    <w:rsid w:val="003A1EF0"/>
    <w:rsid w:val="003C554F"/>
    <w:rsid w:val="003C6BEA"/>
    <w:rsid w:val="003F4A19"/>
    <w:rsid w:val="0040149C"/>
    <w:rsid w:val="00404613"/>
    <w:rsid w:val="004063B2"/>
    <w:rsid w:val="00414478"/>
    <w:rsid w:val="00416E93"/>
    <w:rsid w:val="00425981"/>
    <w:rsid w:val="00431491"/>
    <w:rsid w:val="004357D0"/>
    <w:rsid w:val="0044030F"/>
    <w:rsid w:val="00464E3F"/>
    <w:rsid w:val="004861BD"/>
    <w:rsid w:val="00492010"/>
    <w:rsid w:val="00492BD3"/>
    <w:rsid w:val="004A66DD"/>
    <w:rsid w:val="004B70BD"/>
    <w:rsid w:val="004C51D8"/>
    <w:rsid w:val="004D5D3E"/>
    <w:rsid w:val="004E67A0"/>
    <w:rsid w:val="004F0394"/>
    <w:rsid w:val="004F1085"/>
    <w:rsid w:val="004F277B"/>
    <w:rsid w:val="0052111D"/>
    <w:rsid w:val="00530718"/>
    <w:rsid w:val="00537F26"/>
    <w:rsid w:val="005474DE"/>
    <w:rsid w:val="0055061A"/>
    <w:rsid w:val="005510C9"/>
    <w:rsid w:val="00551701"/>
    <w:rsid w:val="00551D89"/>
    <w:rsid w:val="00555B56"/>
    <w:rsid w:val="0056048B"/>
    <w:rsid w:val="00567ADE"/>
    <w:rsid w:val="0057017F"/>
    <w:rsid w:val="005760A9"/>
    <w:rsid w:val="00577D9C"/>
    <w:rsid w:val="00587779"/>
    <w:rsid w:val="00594464"/>
    <w:rsid w:val="005A0BC7"/>
    <w:rsid w:val="005B0299"/>
    <w:rsid w:val="005C37C9"/>
    <w:rsid w:val="005D1314"/>
    <w:rsid w:val="005E7340"/>
    <w:rsid w:val="005F1DF9"/>
    <w:rsid w:val="005F2FA4"/>
    <w:rsid w:val="00600654"/>
    <w:rsid w:val="00606E49"/>
    <w:rsid w:val="006122E3"/>
    <w:rsid w:val="00621F12"/>
    <w:rsid w:val="00622048"/>
    <w:rsid w:val="00622781"/>
    <w:rsid w:val="0062396D"/>
    <w:rsid w:val="00640BFF"/>
    <w:rsid w:val="00652826"/>
    <w:rsid w:val="00654BBC"/>
    <w:rsid w:val="00654D27"/>
    <w:rsid w:val="0067105E"/>
    <w:rsid w:val="00673884"/>
    <w:rsid w:val="00677140"/>
    <w:rsid w:val="0069353A"/>
    <w:rsid w:val="0069621B"/>
    <w:rsid w:val="006B0378"/>
    <w:rsid w:val="006B0656"/>
    <w:rsid w:val="006C2952"/>
    <w:rsid w:val="006C2B80"/>
    <w:rsid w:val="006D265C"/>
    <w:rsid w:val="006F209E"/>
    <w:rsid w:val="007000EA"/>
    <w:rsid w:val="00701B68"/>
    <w:rsid w:val="00703A27"/>
    <w:rsid w:val="007101F9"/>
    <w:rsid w:val="00710EC9"/>
    <w:rsid w:val="00727F94"/>
    <w:rsid w:val="00731610"/>
    <w:rsid w:val="007337EB"/>
    <w:rsid w:val="00736094"/>
    <w:rsid w:val="00744F0B"/>
    <w:rsid w:val="00745D18"/>
    <w:rsid w:val="00752D62"/>
    <w:rsid w:val="00762D40"/>
    <w:rsid w:val="0076344E"/>
    <w:rsid w:val="00763B8B"/>
    <w:rsid w:val="00765E46"/>
    <w:rsid w:val="00772A41"/>
    <w:rsid w:val="00776530"/>
    <w:rsid w:val="00791E8E"/>
    <w:rsid w:val="007A0109"/>
    <w:rsid w:val="007A057D"/>
    <w:rsid w:val="007A7410"/>
    <w:rsid w:val="007B2500"/>
    <w:rsid w:val="007B2BDE"/>
    <w:rsid w:val="007B5BD0"/>
    <w:rsid w:val="007C149E"/>
    <w:rsid w:val="007C3E6D"/>
    <w:rsid w:val="007C485B"/>
    <w:rsid w:val="007D19FB"/>
    <w:rsid w:val="007D23E4"/>
    <w:rsid w:val="007D61D6"/>
    <w:rsid w:val="007D6490"/>
    <w:rsid w:val="007E1B19"/>
    <w:rsid w:val="007F3623"/>
    <w:rsid w:val="007F79D1"/>
    <w:rsid w:val="008043E3"/>
    <w:rsid w:val="008114C6"/>
    <w:rsid w:val="00814F59"/>
    <w:rsid w:val="008175DE"/>
    <w:rsid w:val="00824014"/>
    <w:rsid w:val="00827311"/>
    <w:rsid w:val="00834BB4"/>
    <w:rsid w:val="00835187"/>
    <w:rsid w:val="00850536"/>
    <w:rsid w:val="00856E3A"/>
    <w:rsid w:val="00861A27"/>
    <w:rsid w:val="008945D9"/>
    <w:rsid w:val="008A6E98"/>
    <w:rsid w:val="008C139A"/>
    <w:rsid w:val="008C21B7"/>
    <w:rsid w:val="008C3334"/>
    <w:rsid w:val="008D44D9"/>
    <w:rsid w:val="008E0D03"/>
    <w:rsid w:val="008E39B4"/>
    <w:rsid w:val="00911943"/>
    <w:rsid w:val="009309DD"/>
    <w:rsid w:val="00941A9A"/>
    <w:rsid w:val="0094688B"/>
    <w:rsid w:val="00952690"/>
    <w:rsid w:val="00955281"/>
    <w:rsid w:val="00956E2A"/>
    <w:rsid w:val="00962443"/>
    <w:rsid w:val="009651EC"/>
    <w:rsid w:val="009773E6"/>
    <w:rsid w:val="0099116F"/>
    <w:rsid w:val="009A5C51"/>
    <w:rsid w:val="009B7361"/>
    <w:rsid w:val="009B7B79"/>
    <w:rsid w:val="009C4488"/>
    <w:rsid w:val="009D71C1"/>
    <w:rsid w:val="009F269F"/>
    <w:rsid w:val="009F2CF0"/>
    <w:rsid w:val="009F4528"/>
    <w:rsid w:val="00A04690"/>
    <w:rsid w:val="00A05617"/>
    <w:rsid w:val="00A1226B"/>
    <w:rsid w:val="00A14C2F"/>
    <w:rsid w:val="00A23490"/>
    <w:rsid w:val="00A332F0"/>
    <w:rsid w:val="00A36C39"/>
    <w:rsid w:val="00A40DD3"/>
    <w:rsid w:val="00A527E1"/>
    <w:rsid w:val="00A62BE3"/>
    <w:rsid w:val="00A75521"/>
    <w:rsid w:val="00A8311B"/>
    <w:rsid w:val="00AC2A38"/>
    <w:rsid w:val="00AD0113"/>
    <w:rsid w:val="00AE36F8"/>
    <w:rsid w:val="00B01F08"/>
    <w:rsid w:val="00B0454E"/>
    <w:rsid w:val="00B14498"/>
    <w:rsid w:val="00B16C2F"/>
    <w:rsid w:val="00B16E8F"/>
    <w:rsid w:val="00B30401"/>
    <w:rsid w:val="00B37CCC"/>
    <w:rsid w:val="00B453D6"/>
    <w:rsid w:val="00B5222B"/>
    <w:rsid w:val="00B57269"/>
    <w:rsid w:val="00B6532C"/>
    <w:rsid w:val="00B6637D"/>
    <w:rsid w:val="00B84C3E"/>
    <w:rsid w:val="00B87821"/>
    <w:rsid w:val="00BA0F14"/>
    <w:rsid w:val="00BB1F94"/>
    <w:rsid w:val="00BB76D0"/>
    <w:rsid w:val="00BC363C"/>
    <w:rsid w:val="00BD4A7D"/>
    <w:rsid w:val="00BF7720"/>
    <w:rsid w:val="00C25013"/>
    <w:rsid w:val="00C25867"/>
    <w:rsid w:val="00C55C86"/>
    <w:rsid w:val="00C62C24"/>
    <w:rsid w:val="00C635B6"/>
    <w:rsid w:val="00C96A8B"/>
    <w:rsid w:val="00CA20F9"/>
    <w:rsid w:val="00CB79A6"/>
    <w:rsid w:val="00CC1578"/>
    <w:rsid w:val="00CC263D"/>
    <w:rsid w:val="00CC49F5"/>
    <w:rsid w:val="00CD0292"/>
    <w:rsid w:val="00CD2687"/>
    <w:rsid w:val="00CD2730"/>
    <w:rsid w:val="00CE005B"/>
    <w:rsid w:val="00CE1EE9"/>
    <w:rsid w:val="00CF1A4A"/>
    <w:rsid w:val="00CF5DA1"/>
    <w:rsid w:val="00D0361A"/>
    <w:rsid w:val="00D10B02"/>
    <w:rsid w:val="00D23984"/>
    <w:rsid w:val="00D24613"/>
    <w:rsid w:val="00D3047D"/>
    <w:rsid w:val="00D30ADD"/>
    <w:rsid w:val="00D41812"/>
    <w:rsid w:val="00D43A0D"/>
    <w:rsid w:val="00D46867"/>
    <w:rsid w:val="00D526F3"/>
    <w:rsid w:val="00D5398C"/>
    <w:rsid w:val="00D92FAF"/>
    <w:rsid w:val="00D961FA"/>
    <w:rsid w:val="00D96D7A"/>
    <w:rsid w:val="00DA42A3"/>
    <w:rsid w:val="00DB237B"/>
    <w:rsid w:val="00DC5D00"/>
    <w:rsid w:val="00DC733E"/>
    <w:rsid w:val="00DD270D"/>
    <w:rsid w:val="00DE4F05"/>
    <w:rsid w:val="00DE6234"/>
    <w:rsid w:val="00DF310B"/>
    <w:rsid w:val="00DF4EAD"/>
    <w:rsid w:val="00DF57BE"/>
    <w:rsid w:val="00E06500"/>
    <w:rsid w:val="00E11AF6"/>
    <w:rsid w:val="00E26B9A"/>
    <w:rsid w:val="00E33C7B"/>
    <w:rsid w:val="00E444F3"/>
    <w:rsid w:val="00E55DCA"/>
    <w:rsid w:val="00E57060"/>
    <w:rsid w:val="00E7430A"/>
    <w:rsid w:val="00E75FD2"/>
    <w:rsid w:val="00E77633"/>
    <w:rsid w:val="00E87616"/>
    <w:rsid w:val="00E92047"/>
    <w:rsid w:val="00EA185A"/>
    <w:rsid w:val="00EA373F"/>
    <w:rsid w:val="00EA5C16"/>
    <w:rsid w:val="00EB7F12"/>
    <w:rsid w:val="00EC11CF"/>
    <w:rsid w:val="00EF000D"/>
    <w:rsid w:val="00EF249A"/>
    <w:rsid w:val="00EF56EA"/>
    <w:rsid w:val="00EF74EC"/>
    <w:rsid w:val="00F159BD"/>
    <w:rsid w:val="00F175ED"/>
    <w:rsid w:val="00F21EA5"/>
    <w:rsid w:val="00F278CD"/>
    <w:rsid w:val="00F31606"/>
    <w:rsid w:val="00F33F74"/>
    <w:rsid w:val="00F50F90"/>
    <w:rsid w:val="00F545A3"/>
    <w:rsid w:val="00F714FB"/>
    <w:rsid w:val="00F74EE3"/>
    <w:rsid w:val="00F81218"/>
    <w:rsid w:val="00F902F1"/>
    <w:rsid w:val="00FB4994"/>
    <w:rsid w:val="00FB5706"/>
    <w:rsid w:val="00FB7B9D"/>
    <w:rsid w:val="00FE2443"/>
    <w:rsid w:val="00FE5292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BED1A883-AF23-4EC4-A868-58C95ED5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B9D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941A9A"/>
    <w:pPr>
      <w:keepNext/>
      <w:spacing w:after="200" w:line="276" w:lineRule="auto"/>
      <w:jc w:val="right"/>
      <w:outlineLvl w:val="0"/>
    </w:pPr>
    <w:rPr>
      <w:b/>
      <w:bCs/>
      <w:color w:val="000000"/>
      <w:spacing w:val="-6"/>
      <w:sz w:val="27"/>
      <w:szCs w:val="27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41A9A"/>
    <w:pPr>
      <w:keepNext/>
      <w:autoSpaceDE w:val="0"/>
      <w:autoSpaceDN w:val="0"/>
      <w:adjustRightInd w:val="0"/>
      <w:spacing w:after="200"/>
      <w:ind w:left="1188"/>
      <w:jc w:val="both"/>
      <w:outlineLvl w:val="1"/>
    </w:pPr>
    <w:rPr>
      <w:b/>
      <w:bCs/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941A9A"/>
    <w:pPr>
      <w:keepNext/>
      <w:ind w:left="1416"/>
      <w:jc w:val="both"/>
      <w:outlineLvl w:val="2"/>
    </w:pPr>
    <w:rPr>
      <w:b/>
      <w:bCs/>
      <w:i/>
      <w:iCs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941A9A"/>
    <w:pPr>
      <w:spacing w:before="240" w:after="60" w:line="276" w:lineRule="auto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4132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3413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34132E"/>
    <w:rPr>
      <w:rFonts w:ascii="Cambria" w:hAnsi="Cambria" w:cs="Cambria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34132E"/>
    <w:rPr>
      <w:rFonts w:ascii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55281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5281"/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9552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955281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677140"/>
    <w:pPr>
      <w:ind w:left="720"/>
    </w:pPr>
  </w:style>
  <w:style w:type="character" w:styleId="Hipercze">
    <w:name w:val="Hyperlink"/>
    <w:uiPriority w:val="99"/>
    <w:rsid w:val="000707A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6D265C"/>
    <w:pPr>
      <w:spacing w:after="200" w:line="276" w:lineRule="auto"/>
      <w:ind w:left="720"/>
    </w:pPr>
    <w:rPr>
      <w:rFonts w:ascii="Calibri" w:hAnsi="Calibri" w:cs="Calibri"/>
      <w:lang w:eastAsia="en-US"/>
    </w:rPr>
  </w:style>
  <w:style w:type="character" w:styleId="Pogrubienie">
    <w:name w:val="Strong"/>
    <w:uiPriority w:val="99"/>
    <w:qFormat/>
    <w:locked/>
    <w:rsid w:val="006D265C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6D265C"/>
    <w:pPr>
      <w:spacing w:before="100" w:beforeAutospacing="1" w:after="100" w:afterAutospacing="1"/>
    </w:pPr>
  </w:style>
  <w:style w:type="character" w:customStyle="1" w:styleId="ZnakZnak7">
    <w:name w:val="Znak Znak7"/>
    <w:uiPriority w:val="99"/>
    <w:rsid w:val="00941A9A"/>
    <w:rPr>
      <w:rFonts w:ascii="Arial" w:hAnsi="Arial" w:cs="Arial"/>
      <w:b/>
      <w:bCs/>
      <w:color w:val="000000"/>
      <w:spacing w:val="-6"/>
      <w:sz w:val="27"/>
      <w:szCs w:val="27"/>
    </w:rPr>
  </w:style>
  <w:style w:type="character" w:customStyle="1" w:styleId="ZnakZnak5">
    <w:name w:val="Znak Znak5"/>
    <w:uiPriority w:val="99"/>
    <w:rsid w:val="00941A9A"/>
    <w:rPr>
      <w:rFonts w:ascii="Arial" w:hAnsi="Arial" w:cs="Arial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941A9A"/>
    <w:pPr>
      <w:spacing w:after="200" w:line="276" w:lineRule="auto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34132E"/>
    <w:rPr>
      <w:rFonts w:ascii="Cambria" w:hAnsi="Cambria" w:cs="Cambria"/>
      <w:b/>
      <w:bCs/>
      <w:kern w:val="28"/>
      <w:sz w:val="32"/>
      <w:szCs w:val="32"/>
    </w:rPr>
  </w:style>
  <w:style w:type="character" w:customStyle="1" w:styleId="ZnakZnak4">
    <w:name w:val="Znak Znak4"/>
    <w:uiPriority w:val="99"/>
    <w:rsid w:val="00941A9A"/>
    <w:rPr>
      <w:rFonts w:cs="Times New Roman"/>
      <w:b/>
      <w:bCs/>
      <w:sz w:val="24"/>
      <w:szCs w:val="24"/>
    </w:rPr>
  </w:style>
  <w:style w:type="character" w:styleId="Odwoaniedokomentarza">
    <w:name w:val="annotation reference"/>
    <w:uiPriority w:val="99"/>
    <w:semiHidden/>
    <w:rsid w:val="00941A9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41A9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CommentTextChar">
    <w:name w:val="Comment Text Char"/>
    <w:uiPriority w:val="99"/>
    <w:semiHidden/>
    <w:locked/>
    <w:rsid w:val="0034132E"/>
    <w:rPr>
      <w:rFonts w:ascii="Arial" w:hAnsi="Arial" w:cs="Arial"/>
      <w:sz w:val="20"/>
      <w:szCs w:val="20"/>
    </w:rPr>
  </w:style>
  <w:style w:type="character" w:customStyle="1" w:styleId="ZnakZnak8">
    <w:name w:val="Znak Znak8"/>
    <w:uiPriority w:val="99"/>
    <w:semiHidden/>
    <w:rsid w:val="00941A9A"/>
    <w:rPr>
      <w:rFonts w:ascii="Calibri" w:hAnsi="Calibri" w:cs="Calibri"/>
      <w:sz w:val="22"/>
      <w:szCs w:val="22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41A9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4132E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41A9A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4132E"/>
    <w:rPr>
      <w:rFonts w:cs="Times New Roman"/>
      <w:sz w:val="2"/>
      <w:szCs w:val="2"/>
    </w:rPr>
  </w:style>
  <w:style w:type="character" w:styleId="Uwydatnienie">
    <w:name w:val="Emphasis"/>
    <w:uiPriority w:val="99"/>
    <w:qFormat/>
    <w:locked/>
    <w:rsid w:val="00941A9A"/>
    <w:rPr>
      <w:rFonts w:cs="Times New Roman"/>
      <w:i/>
      <w:iCs/>
    </w:rPr>
  </w:style>
  <w:style w:type="character" w:customStyle="1" w:styleId="FontStyle54">
    <w:name w:val="Font Style54"/>
    <w:uiPriority w:val="99"/>
    <w:rsid w:val="00941A9A"/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941A9A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41A9A"/>
    <w:pPr>
      <w:widowControl w:val="0"/>
      <w:suppressAutoHyphens/>
      <w:spacing w:after="120"/>
    </w:pPr>
    <w:rPr>
      <w:kern w:val="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4132E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41A9A"/>
    <w:pPr>
      <w:ind w:left="1416"/>
      <w:jc w:val="both"/>
    </w:pPr>
    <w:rPr>
      <w:i/>
      <w:iCs/>
      <w:color w:val="FF0000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4132E"/>
    <w:rPr>
      <w:rFonts w:ascii="Arial" w:hAnsi="Arial" w:cs="Arial"/>
      <w:sz w:val="24"/>
      <w:szCs w:val="24"/>
    </w:rPr>
  </w:style>
  <w:style w:type="character" w:customStyle="1" w:styleId="fontstyle01">
    <w:name w:val="fontstyle01"/>
    <w:uiPriority w:val="99"/>
    <w:rsid w:val="00941A9A"/>
    <w:rPr>
      <w:rFonts w:ascii="Times-Bold" w:hAnsi="Times-Bold" w:cs="Times-Bold"/>
      <w:b/>
      <w:bCs/>
      <w:color w:val="000000"/>
      <w:sz w:val="22"/>
      <w:szCs w:val="22"/>
    </w:rPr>
  </w:style>
  <w:style w:type="character" w:customStyle="1" w:styleId="fontstyle21">
    <w:name w:val="fontstyle21"/>
    <w:uiPriority w:val="99"/>
    <w:rsid w:val="00941A9A"/>
    <w:rPr>
      <w:rFonts w:ascii="Times-Roman" w:hAnsi="Times-Roman" w:cs="Times-Roman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1A9A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4132E"/>
    <w:rPr>
      <w:rFonts w:ascii="Arial" w:hAnsi="Arial" w:cs="Arial"/>
      <w:sz w:val="20"/>
      <w:szCs w:val="20"/>
    </w:rPr>
  </w:style>
  <w:style w:type="character" w:styleId="Odwoanieprzypisudolnego">
    <w:name w:val="footnote reference"/>
    <w:uiPriority w:val="99"/>
    <w:semiHidden/>
    <w:rsid w:val="00941A9A"/>
    <w:rPr>
      <w:rFonts w:cs="Times New Roman"/>
      <w:vertAlign w:val="superscript"/>
    </w:rPr>
  </w:style>
  <w:style w:type="character" w:styleId="Numerstrony">
    <w:name w:val="page number"/>
    <w:uiPriority w:val="99"/>
    <w:rsid w:val="00941A9A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41A9A"/>
    <w:rPr>
      <w:rFonts w:ascii="Calibri" w:hAnsi="Calibri" w:cs="Calibri"/>
      <w:sz w:val="22"/>
      <w:szCs w:val="22"/>
      <w:lang w:val="pl-PL" w:eastAsia="en-US"/>
    </w:rPr>
  </w:style>
  <w:style w:type="character" w:customStyle="1" w:styleId="AkapitzlistZnak">
    <w:name w:val="Akapit z listą Znak"/>
    <w:link w:val="Akapitzlist"/>
    <w:uiPriority w:val="99"/>
    <w:locked/>
    <w:rsid w:val="00EF249A"/>
    <w:rPr>
      <w:rFonts w:ascii="Arial" w:hAnsi="Arial" w:cs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D064-A38B-4104-875D-E61403A6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WZSP</vt:lpstr>
    </vt:vector>
  </TitlesOfParts>
  <Company>UMWP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WZSP</dc:title>
  <dc:creator>Naliwajek Iwona</dc:creator>
  <cp:lastModifiedBy>Kierownik</cp:lastModifiedBy>
  <cp:revision>2</cp:revision>
  <cp:lastPrinted>2022-11-17T12:05:00Z</cp:lastPrinted>
  <dcterms:created xsi:type="dcterms:W3CDTF">2022-11-23T09:32:00Z</dcterms:created>
  <dcterms:modified xsi:type="dcterms:W3CDTF">2022-11-23T09:32:00Z</dcterms:modified>
</cp:coreProperties>
</file>